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F5" w:rsidRDefault="00902EF5" w:rsidP="00902EF5">
      <w:pPr>
        <w:tabs>
          <w:tab w:val="left" w:pos="284"/>
          <w:tab w:val="left" w:pos="1134"/>
          <w:tab w:val="left" w:pos="1418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PLAY OFF KL mužů 202</w:t>
      </w:r>
      <w:r w:rsidR="001D5226">
        <w:rPr>
          <w:rFonts w:asciiTheme="minorHAnsi" w:hAnsiTheme="minorHAnsi"/>
          <w:b/>
          <w:sz w:val="28"/>
          <w:szCs w:val="28"/>
          <w:u w:val="single"/>
        </w:rPr>
        <w:t>3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F71092">
        <w:rPr>
          <w:rFonts w:asciiTheme="minorHAnsi" w:hAnsiTheme="minorHAnsi"/>
          <w:b/>
          <w:sz w:val="28"/>
          <w:szCs w:val="28"/>
          <w:u w:val="single"/>
        </w:rPr>
        <w:t>–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202</w:t>
      </w:r>
      <w:r w:rsidR="001D5226">
        <w:rPr>
          <w:rFonts w:asciiTheme="minorHAnsi" w:hAnsiTheme="minorHAnsi"/>
          <w:b/>
          <w:sz w:val="28"/>
          <w:szCs w:val="28"/>
          <w:u w:val="single"/>
        </w:rPr>
        <w:t>4</w:t>
      </w:r>
      <w:r w:rsidR="00E41B6F">
        <w:rPr>
          <w:rFonts w:asciiTheme="minorHAnsi" w:hAnsiTheme="minorHAnsi"/>
          <w:b/>
          <w:sz w:val="28"/>
          <w:szCs w:val="28"/>
          <w:u w:val="single"/>
        </w:rPr>
        <w:t xml:space="preserve">   _  čtvrtfinále</w:t>
      </w:r>
    </w:p>
    <w:p w:rsidR="00F71092" w:rsidRDefault="00F71092" w:rsidP="00902EF5">
      <w:pPr>
        <w:tabs>
          <w:tab w:val="left" w:pos="284"/>
          <w:tab w:val="left" w:pos="1134"/>
          <w:tab w:val="left" w:pos="1418"/>
        </w:tabs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262"/>
        <w:gridCol w:w="993"/>
        <w:gridCol w:w="851"/>
        <w:gridCol w:w="851"/>
        <w:gridCol w:w="850"/>
        <w:gridCol w:w="850"/>
        <w:gridCol w:w="1417"/>
        <w:gridCol w:w="567"/>
      </w:tblGrid>
      <w:tr w:rsidR="00F71092" w:rsidTr="00F71092">
        <w:trPr>
          <w:tblHeader/>
        </w:trPr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Tým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VP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Skóre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Default="00F71092">
            <w:pPr>
              <w:spacing w:line="331" w:lineRule="atLeast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B</w:t>
            </w:r>
          </w:p>
        </w:tc>
      </w:tr>
      <w:tr w:rsidR="002F7169" w:rsidTr="00F71092">
        <w:trPr>
          <w:tblHeader/>
        </w:trPr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2F7169" w:rsidRDefault="002F7169">
            <w:pPr>
              <w:spacing w:line="331" w:lineRule="atLeast"/>
              <w:rPr>
                <w:rFonts w:ascii="inherit" w:hAnsi="inherit"/>
                <w:b/>
                <w:bCs/>
              </w:rPr>
            </w:pP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spacing w:line="240" w:lineRule="auto"/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HC Milevsko 1934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139:42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53</w:t>
            </w: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 xml:space="preserve">TJ Hluboká </w:t>
            </w:r>
            <w:proofErr w:type="spellStart"/>
            <w:proofErr w:type="gramStart"/>
            <w:r w:rsidRPr="002258EB">
              <w:rPr>
                <w:rFonts w:ascii="inherit" w:hAnsi="inherit"/>
                <w:b/>
              </w:rPr>
              <w:t>n.Vlt</w:t>
            </w:r>
            <w:proofErr w:type="spellEnd"/>
            <w:proofErr w:type="gramEnd"/>
            <w:r w:rsidRPr="002258EB">
              <w:rPr>
                <w:rFonts w:ascii="inherit" w:hAnsi="inherit"/>
                <w:b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133:46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43</w:t>
            </w: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HC Strakonice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79:73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33</w:t>
            </w: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proofErr w:type="spellStart"/>
            <w:r w:rsidRPr="002258EB">
              <w:rPr>
                <w:rFonts w:ascii="inherit" w:hAnsi="inherit"/>
                <w:b/>
              </w:rPr>
              <w:t>Loko</w:t>
            </w:r>
            <w:proofErr w:type="spellEnd"/>
            <w:r w:rsidRPr="002258EB">
              <w:rPr>
                <w:rFonts w:ascii="inherit" w:hAnsi="inherit"/>
                <w:b/>
              </w:rPr>
              <w:t xml:space="preserve">. Veselí </w:t>
            </w:r>
            <w:proofErr w:type="spellStart"/>
            <w:proofErr w:type="gramStart"/>
            <w:r w:rsidRPr="002258EB">
              <w:rPr>
                <w:rFonts w:ascii="inherit" w:hAnsi="inherit"/>
                <w:b/>
              </w:rPr>
              <w:t>n.Luž</w:t>
            </w:r>
            <w:proofErr w:type="spellEnd"/>
            <w:proofErr w:type="gramEnd"/>
            <w:r w:rsidRPr="002258EB">
              <w:rPr>
                <w:rFonts w:ascii="inherit" w:hAnsi="inherit"/>
                <w:b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92:76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32</w:t>
            </w: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HC Střelci Jindřichův Hradec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73:87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27</w:t>
            </w: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Spartak Soběslav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78:81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24</w:t>
            </w: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HC Vimperk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56:62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23</w:t>
            </w:r>
          </w:p>
        </w:tc>
      </w:tr>
      <w:tr w:rsidR="00F71092" w:rsidRPr="002258EB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Sokol Radomyšl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74:92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2258EB" w:rsidRDefault="00F71092">
            <w:pPr>
              <w:rPr>
                <w:rFonts w:ascii="inherit" w:hAnsi="inherit"/>
                <w:b/>
              </w:rPr>
            </w:pPr>
            <w:r w:rsidRPr="002258EB">
              <w:rPr>
                <w:rFonts w:ascii="inherit" w:hAnsi="inherit"/>
                <w:b/>
              </w:rPr>
              <w:t>21</w:t>
            </w:r>
          </w:p>
        </w:tc>
      </w:tr>
      <w:tr w:rsidR="00F71092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</w:tcPr>
          <w:p w:rsidR="00F71092" w:rsidRDefault="00F71092">
            <w:pPr>
              <w:rPr>
                <w:rFonts w:ascii="inherit" w:hAnsi="inherit"/>
              </w:rPr>
            </w:pPr>
          </w:p>
        </w:tc>
      </w:tr>
      <w:tr w:rsidR="00F71092" w:rsidRPr="00B62299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Slavoj Český Krumlov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71:105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14</w:t>
            </w:r>
          </w:p>
        </w:tc>
      </w:tr>
      <w:tr w:rsidR="00F71092" w:rsidRPr="00B62299" w:rsidTr="00F71092">
        <w:tc>
          <w:tcPr>
            <w:tcW w:w="565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Božetice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41:172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E5EDF7"/>
              <w:right w:val="nil"/>
            </w:tcBorders>
            <w:vAlign w:val="center"/>
            <w:hideMark/>
          </w:tcPr>
          <w:p w:rsidR="00F71092" w:rsidRPr="00B62299" w:rsidRDefault="00F71092">
            <w:pPr>
              <w:rPr>
                <w:rFonts w:ascii="inherit" w:hAnsi="inherit"/>
              </w:rPr>
            </w:pPr>
            <w:r w:rsidRPr="00B62299">
              <w:rPr>
                <w:rFonts w:ascii="inherit" w:hAnsi="inherit"/>
              </w:rPr>
              <w:t>0</w:t>
            </w:r>
          </w:p>
        </w:tc>
      </w:tr>
    </w:tbl>
    <w:p w:rsidR="00F71092" w:rsidRDefault="00F71092" w:rsidP="00902EF5">
      <w:pPr>
        <w:tabs>
          <w:tab w:val="left" w:pos="284"/>
          <w:tab w:val="left" w:pos="1134"/>
          <w:tab w:val="left" w:pos="1418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902EF5" w:rsidRPr="00BC1D14" w:rsidRDefault="00902EF5" w:rsidP="00902EF5">
      <w:pPr>
        <w:tabs>
          <w:tab w:val="left" w:pos="284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085F6D">
        <w:rPr>
          <w:rFonts w:asciiTheme="minorHAnsi" w:hAnsiTheme="minorHAnsi"/>
          <w:b/>
          <w:sz w:val="22"/>
          <w:szCs w:val="22"/>
          <w:u w:val="single"/>
        </w:rPr>
        <w:t>1.  Systém  soutěže</w:t>
      </w:r>
      <w:r w:rsidRPr="00085F6D">
        <w:rPr>
          <w:rFonts w:asciiTheme="minorHAnsi" w:hAnsiTheme="minorHAnsi"/>
          <w:b/>
          <w:sz w:val="22"/>
          <w:szCs w:val="22"/>
          <w:u w:val="single"/>
        </w:rPr>
        <w:br/>
      </w:r>
      <w:r w:rsidRPr="00BC1D14">
        <w:rPr>
          <w:rFonts w:asciiTheme="minorHAnsi" w:hAnsiTheme="minorHAnsi"/>
          <w:b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 xml:space="preserve">Družstva umístěná po základní části na 1.-8. místě pokračují v soutěži play </w:t>
      </w:r>
      <w:proofErr w:type="spellStart"/>
      <w:proofErr w:type="gramStart"/>
      <w:r w:rsidRPr="00BC1D14">
        <w:rPr>
          <w:rFonts w:asciiTheme="minorHAnsi" w:hAnsiTheme="minorHAnsi"/>
          <w:sz w:val="22"/>
          <w:szCs w:val="22"/>
        </w:rPr>
        <w:t>off</w:t>
      </w:r>
      <w:proofErr w:type="spellEnd"/>
      <w:r w:rsidRPr="00BC1D14">
        <w:rPr>
          <w:rFonts w:asciiTheme="minorHAnsi" w:hAnsiTheme="minorHAnsi"/>
          <w:sz w:val="22"/>
          <w:szCs w:val="22"/>
        </w:rPr>
        <w:t xml:space="preserve"> . </w:t>
      </w:r>
      <w:r w:rsidR="00073D6B" w:rsidRPr="00B62299">
        <w:rPr>
          <w:rFonts w:asciiTheme="minorHAnsi" w:hAnsiTheme="minorHAnsi"/>
          <w:b/>
          <w:sz w:val="22"/>
          <w:szCs w:val="22"/>
        </w:rPr>
        <w:t>Všechna</w:t>
      </w:r>
      <w:proofErr w:type="gramEnd"/>
      <w:r w:rsidR="00073D6B" w:rsidRPr="00B62299">
        <w:rPr>
          <w:rFonts w:asciiTheme="minorHAnsi" w:hAnsiTheme="minorHAnsi"/>
          <w:b/>
          <w:sz w:val="22"/>
          <w:szCs w:val="22"/>
        </w:rPr>
        <w:t xml:space="preserve"> utkání v play </w:t>
      </w:r>
      <w:proofErr w:type="spellStart"/>
      <w:r w:rsidR="00073D6B" w:rsidRPr="00B62299">
        <w:rPr>
          <w:rFonts w:asciiTheme="minorHAnsi" w:hAnsiTheme="minorHAnsi"/>
          <w:b/>
          <w:sz w:val="22"/>
          <w:szCs w:val="22"/>
        </w:rPr>
        <w:t>off</w:t>
      </w:r>
      <w:proofErr w:type="spellEnd"/>
      <w:r w:rsidR="00073D6B" w:rsidRPr="00B62299">
        <w:rPr>
          <w:rFonts w:asciiTheme="minorHAnsi" w:hAnsiTheme="minorHAnsi"/>
          <w:b/>
          <w:sz w:val="22"/>
          <w:szCs w:val="22"/>
        </w:rPr>
        <w:t xml:space="preserve"> se </w:t>
      </w:r>
      <w:r w:rsidR="00073D6B" w:rsidRPr="00B62299">
        <w:rPr>
          <w:rFonts w:asciiTheme="minorHAnsi" w:hAnsiTheme="minorHAnsi"/>
          <w:b/>
          <w:sz w:val="22"/>
          <w:szCs w:val="22"/>
        </w:rPr>
        <w:br/>
        <w:t xml:space="preserve"> </w:t>
      </w:r>
      <w:r w:rsidR="00073D6B" w:rsidRPr="00B62299">
        <w:rPr>
          <w:rFonts w:asciiTheme="minorHAnsi" w:hAnsiTheme="minorHAnsi"/>
          <w:b/>
          <w:sz w:val="22"/>
          <w:szCs w:val="22"/>
        </w:rPr>
        <w:tab/>
        <w:t xml:space="preserve">hrají na </w:t>
      </w:r>
      <w:r w:rsidRPr="00B62299">
        <w:rPr>
          <w:rFonts w:asciiTheme="minorHAnsi" w:hAnsiTheme="minorHAnsi"/>
          <w:b/>
          <w:sz w:val="22"/>
          <w:szCs w:val="22"/>
        </w:rPr>
        <w:t xml:space="preserve">tři vítězná utkání </w:t>
      </w:r>
      <w:r w:rsidRPr="00BC1D14">
        <w:rPr>
          <w:rFonts w:asciiTheme="minorHAnsi" w:hAnsiTheme="minorHAnsi"/>
          <w:sz w:val="22"/>
          <w:szCs w:val="22"/>
        </w:rPr>
        <w:t xml:space="preserve">dle čl. 407 SŘ systémem play </w:t>
      </w:r>
      <w:proofErr w:type="spellStart"/>
      <w:r w:rsidRPr="00BC1D14">
        <w:rPr>
          <w:rFonts w:asciiTheme="minorHAnsi" w:hAnsiTheme="minorHAnsi"/>
          <w:sz w:val="22"/>
          <w:szCs w:val="22"/>
        </w:rPr>
        <w:t>off</w:t>
      </w:r>
      <w:proofErr w:type="spellEnd"/>
      <w:r w:rsidRPr="00BC1D14">
        <w:rPr>
          <w:rFonts w:asciiTheme="minorHAnsi" w:hAnsiTheme="minorHAnsi"/>
          <w:sz w:val="22"/>
          <w:szCs w:val="22"/>
        </w:rPr>
        <w:t xml:space="preserve">  1-8, 2-7, 3-6, 4-5. Pokud </w:t>
      </w:r>
      <w:r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 xml:space="preserve">utkání skončí nerozhodně </w:t>
      </w:r>
      <w:r w:rsidR="002258EB">
        <w:rPr>
          <w:rFonts w:asciiTheme="minorHAnsi" w:hAnsiTheme="minorHAnsi"/>
          <w:sz w:val="22"/>
          <w:szCs w:val="22"/>
        </w:rPr>
        <w:br/>
        <w:t xml:space="preserve">   </w:t>
      </w:r>
      <w:r w:rsidR="002258EB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 xml:space="preserve">v základní hrací době, hraje se pětiminutové bezprostředně po tříminutové přestávce. Družstva hájí stejné </w:t>
      </w:r>
      <w:r w:rsidR="002258EB">
        <w:rPr>
          <w:rFonts w:asciiTheme="minorHAnsi" w:hAnsiTheme="minorHAnsi"/>
          <w:sz w:val="22"/>
          <w:szCs w:val="22"/>
        </w:rPr>
        <w:br/>
        <w:t xml:space="preserve">  </w:t>
      </w:r>
      <w:r w:rsidR="002258EB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branky jako ve třetí třetině. Prodloužení končí uplynutím pěti minut nebo vstřelením branky.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1D14">
        <w:rPr>
          <w:rFonts w:asciiTheme="minorHAnsi" w:hAnsiTheme="minorHAnsi"/>
          <w:sz w:val="22"/>
          <w:szCs w:val="22"/>
        </w:rPr>
        <w:t xml:space="preserve">Družstvo, které </w:t>
      </w:r>
      <w:r w:rsidR="002258EB">
        <w:rPr>
          <w:rFonts w:asciiTheme="minorHAnsi" w:hAnsiTheme="minorHAnsi"/>
          <w:sz w:val="22"/>
          <w:szCs w:val="22"/>
        </w:rPr>
        <w:br/>
        <w:t xml:space="preserve">  </w:t>
      </w:r>
      <w:r w:rsidR="002258EB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 xml:space="preserve">vstřelí </w:t>
      </w:r>
      <w:proofErr w:type="gramStart"/>
      <w:r w:rsidRPr="00BC1D14">
        <w:rPr>
          <w:rFonts w:asciiTheme="minorHAnsi" w:hAnsiTheme="minorHAnsi"/>
          <w:sz w:val="22"/>
          <w:szCs w:val="22"/>
        </w:rPr>
        <w:t>branku je</w:t>
      </w:r>
      <w:proofErr w:type="gramEnd"/>
      <w:r w:rsidRPr="00BC1D14">
        <w:rPr>
          <w:rFonts w:asciiTheme="minorHAnsi" w:hAnsiTheme="minorHAnsi"/>
          <w:sz w:val="22"/>
          <w:szCs w:val="22"/>
        </w:rPr>
        <w:t xml:space="preserve"> vítězem utkání. V prodloužení hrají družstva v počtu tří hráčů a s jedním brankářem. Zvláštní </w:t>
      </w:r>
      <w:r w:rsidR="002258EB">
        <w:rPr>
          <w:rFonts w:asciiTheme="minorHAnsi" w:hAnsiTheme="minorHAnsi"/>
          <w:sz w:val="22"/>
          <w:szCs w:val="22"/>
        </w:rPr>
        <w:br/>
        <w:t xml:space="preserve">  </w:t>
      </w:r>
      <w:r w:rsidR="002258EB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pravidla pro prodloužení jsou uvedena v </w:t>
      </w:r>
      <w:proofErr w:type="gramStart"/>
      <w:r w:rsidRPr="00BC1D14">
        <w:rPr>
          <w:rFonts w:asciiTheme="minorHAnsi" w:hAnsiTheme="minorHAnsi"/>
          <w:sz w:val="22"/>
          <w:szCs w:val="22"/>
        </w:rPr>
        <w:t>čl.405</w:t>
      </w:r>
      <w:proofErr w:type="gramEnd"/>
      <w:r w:rsidRPr="00BC1D14">
        <w:rPr>
          <w:rFonts w:asciiTheme="minorHAnsi" w:hAnsiTheme="minorHAnsi"/>
          <w:sz w:val="22"/>
          <w:szCs w:val="22"/>
        </w:rPr>
        <w:t xml:space="preserve"> SŘ.  Pokud nepadne branka v prodloužení, následují </w:t>
      </w:r>
      <w:r w:rsidR="002258EB">
        <w:rPr>
          <w:rFonts w:asciiTheme="minorHAnsi" w:hAnsiTheme="minorHAnsi"/>
          <w:sz w:val="22"/>
          <w:szCs w:val="22"/>
        </w:rPr>
        <w:br/>
        <w:t xml:space="preserve"> </w:t>
      </w:r>
      <w:r w:rsidR="002258EB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samostatné nájezdy (</w:t>
      </w:r>
      <w:proofErr w:type="gramStart"/>
      <w:r w:rsidRPr="00BC1D14">
        <w:rPr>
          <w:rFonts w:asciiTheme="minorHAnsi" w:hAnsiTheme="minorHAnsi"/>
          <w:sz w:val="22"/>
          <w:szCs w:val="22"/>
        </w:rPr>
        <w:t>čl.407</w:t>
      </w:r>
      <w:proofErr w:type="gramEnd"/>
      <w:r w:rsidRPr="00BC1D14">
        <w:rPr>
          <w:rFonts w:asciiTheme="minorHAnsi" w:hAnsiTheme="minorHAnsi"/>
          <w:sz w:val="22"/>
          <w:szCs w:val="22"/>
        </w:rPr>
        <w:t>) k určení vítěze utkání.</w:t>
      </w:r>
    </w:p>
    <w:p w:rsidR="00902EF5" w:rsidRPr="00085F6D" w:rsidRDefault="00902EF5" w:rsidP="002258EB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BC1D14">
        <w:rPr>
          <w:rFonts w:asciiTheme="minorHAnsi" w:hAnsiTheme="minorHAnsi"/>
          <w:sz w:val="22"/>
          <w:szCs w:val="22"/>
        </w:rPr>
        <w:tab/>
        <w:t>-</w:t>
      </w:r>
      <w:r w:rsidRPr="00BC1D14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  <w:u w:val="single"/>
        </w:rPr>
        <w:t>První, třetí a případně páté utkání jako domácí</w:t>
      </w:r>
      <w:r w:rsidRPr="00BC1D14">
        <w:rPr>
          <w:rFonts w:asciiTheme="minorHAnsi" w:hAnsiTheme="minorHAnsi"/>
          <w:sz w:val="22"/>
          <w:szCs w:val="22"/>
        </w:rPr>
        <w:t xml:space="preserve">  v celém  „play </w:t>
      </w:r>
      <w:proofErr w:type="spellStart"/>
      <w:r w:rsidRPr="00BC1D14">
        <w:rPr>
          <w:rFonts w:asciiTheme="minorHAnsi" w:hAnsiTheme="minorHAnsi"/>
          <w:sz w:val="22"/>
          <w:szCs w:val="22"/>
        </w:rPr>
        <w:t>off</w:t>
      </w:r>
      <w:proofErr w:type="spellEnd"/>
      <w:r w:rsidRPr="00BC1D14">
        <w:rPr>
          <w:rFonts w:asciiTheme="minorHAnsi" w:hAnsiTheme="minorHAnsi"/>
          <w:sz w:val="22"/>
          <w:szCs w:val="22"/>
        </w:rPr>
        <w:t xml:space="preserve">“  hraje vždy to družstvo, které bylo </w:t>
      </w:r>
      <w:r>
        <w:rPr>
          <w:rFonts w:asciiTheme="minorHAnsi" w:hAnsiTheme="minorHAnsi"/>
          <w:sz w:val="22"/>
          <w:szCs w:val="22"/>
        </w:rPr>
        <w:br/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v tabulce po základní části  lépe umístěné, druhé utkání hraje na ZS u soupeře.</w:t>
      </w:r>
      <w:r w:rsidR="00D27D49">
        <w:rPr>
          <w:rFonts w:asciiTheme="minorHAnsi" w:hAnsiTheme="minorHAnsi"/>
          <w:sz w:val="22"/>
          <w:szCs w:val="22"/>
        </w:rPr>
        <w:br/>
      </w:r>
      <w:r w:rsidRPr="00BC1D14">
        <w:rPr>
          <w:rFonts w:asciiTheme="minorHAnsi" w:hAnsiTheme="minorHAnsi"/>
          <w:sz w:val="22"/>
          <w:szCs w:val="22"/>
        </w:rPr>
        <w:t xml:space="preserve"> </w:t>
      </w:r>
      <w:r w:rsidRPr="00BC1D14">
        <w:rPr>
          <w:rFonts w:asciiTheme="minorHAnsi" w:hAnsiTheme="minorHAnsi"/>
          <w:sz w:val="22"/>
          <w:szCs w:val="22"/>
        </w:rPr>
        <w:tab/>
        <w:t>-</w:t>
      </w:r>
      <w:r w:rsidRPr="00BC1D14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b/>
          <w:i/>
          <w:sz w:val="22"/>
          <w:szCs w:val="22"/>
        </w:rPr>
        <w:t xml:space="preserve">Vyšší tresty ze základní části se </w:t>
      </w:r>
      <w:proofErr w:type="gramStart"/>
      <w:r w:rsidRPr="00BC1D14">
        <w:rPr>
          <w:rFonts w:asciiTheme="minorHAnsi" w:hAnsiTheme="minorHAnsi"/>
          <w:b/>
          <w:i/>
          <w:sz w:val="22"/>
          <w:szCs w:val="22"/>
          <w:u w:val="single"/>
        </w:rPr>
        <w:t>započítávají</w:t>
      </w:r>
      <w:r w:rsidRPr="00BC1D14">
        <w:rPr>
          <w:rFonts w:asciiTheme="minorHAnsi" w:hAnsiTheme="minorHAnsi"/>
          <w:b/>
          <w:i/>
          <w:sz w:val="22"/>
          <w:szCs w:val="22"/>
        </w:rPr>
        <w:t xml:space="preserve">  !!</w:t>
      </w:r>
      <w:r w:rsidR="00D27D49">
        <w:rPr>
          <w:rFonts w:asciiTheme="minorHAnsi" w:hAnsiTheme="minorHAnsi"/>
          <w:b/>
          <w:i/>
          <w:sz w:val="22"/>
          <w:szCs w:val="22"/>
        </w:rPr>
        <w:br/>
      </w:r>
      <w:r>
        <w:rPr>
          <w:rFonts w:asciiTheme="minorHAnsi" w:hAnsiTheme="minorHAnsi"/>
          <w:b/>
          <w:i/>
          <w:sz w:val="22"/>
          <w:szCs w:val="22"/>
        </w:rPr>
        <w:tab/>
        <w:t>-</w:t>
      </w:r>
      <w:r>
        <w:rPr>
          <w:rFonts w:asciiTheme="minorHAnsi" w:hAnsiTheme="minorHAnsi"/>
          <w:b/>
          <w:i/>
          <w:sz w:val="22"/>
          <w:szCs w:val="22"/>
        </w:rPr>
        <w:tab/>
        <w:t>Všechna</w:t>
      </w:r>
      <w:proofErr w:type="gramEnd"/>
      <w:r>
        <w:rPr>
          <w:rFonts w:asciiTheme="minorHAnsi" w:hAnsiTheme="minorHAnsi"/>
          <w:b/>
          <w:i/>
          <w:sz w:val="22"/>
          <w:szCs w:val="22"/>
        </w:rPr>
        <w:t xml:space="preserve"> utkání play </w:t>
      </w:r>
      <w:proofErr w:type="spellStart"/>
      <w:r>
        <w:rPr>
          <w:rFonts w:asciiTheme="minorHAnsi" w:hAnsiTheme="minorHAnsi"/>
          <w:b/>
          <w:i/>
          <w:sz w:val="22"/>
          <w:szCs w:val="22"/>
        </w:rPr>
        <w:t>off</w:t>
      </w:r>
      <w:proofErr w:type="spellEnd"/>
      <w:r>
        <w:rPr>
          <w:rFonts w:asciiTheme="minorHAnsi" w:hAnsiTheme="minorHAnsi"/>
          <w:b/>
          <w:i/>
          <w:sz w:val="22"/>
          <w:szCs w:val="22"/>
        </w:rPr>
        <w:t xml:space="preserve"> jsou řízená dvěma hlavními rozhodčími.</w:t>
      </w:r>
      <w:r w:rsidR="002258EB">
        <w:rPr>
          <w:rFonts w:asciiTheme="minorHAnsi" w:hAnsiTheme="minorHAnsi"/>
          <w:sz w:val="22"/>
          <w:szCs w:val="22"/>
        </w:rPr>
        <w:br/>
      </w:r>
      <w:r w:rsidRPr="00085F6D">
        <w:rPr>
          <w:rFonts w:asciiTheme="minorHAnsi" w:hAnsiTheme="minorHAnsi"/>
          <w:b/>
          <w:sz w:val="22"/>
          <w:szCs w:val="22"/>
        </w:rPr>
        <w:br/>
      </w:r>
      <w:r w:rsidRPr="00085F6D">
        <w:rPr>
          <w:rFonts w:asciiTheme="minorHAnsi" w:hAnsiTheme="minorHAnsi"/>
          <w:b/>
          <w:sz w:val="22"/>
          <w:szCs w:val="22"/>
          <w:u w:val="single"/>
        </w:rPr>
        <w:t>2.  Hrací dny a začátky utkání</w:t>
      </w:r>
      <w:r w:rsidRPr="00BC1D14">
        <w:rPr>
          <w:rFonts w:asciiTheme="minorHAnsi" w:hAnsiTheme="minorHAnsi"/>
          <w:sz w:val="22"/>
          <w:szCs w:val="22"/>
        </w:rPr>
        <w:tab/>
      </w:r>
    </w:p>
    <w:p w:rsidR="00F71092" w:rsidRDefault="00902EF5" w:rsidP="00902EF5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085F6D">
        <w:rPr>
          <w:rFonts w:asciiTheme="minorHAnsi" w:hAnsiTheme="minorHAnsi"/>
          <w:sz w:val="22"/>
          <w:szCs w:val="22"/>
        </w:rPr>
        <w:tab/>
        <w:t>-</w:t>
      </w:r>
      <w:r w:rsidRPr="00085F6D">
        <w:rPr>
          <w:rFonts w:asciiTheme="minorHAnsi" w:hAnsiTheme="minorHAnsi"/>
          <w:sz w:val="22"/>
          <w:szCs w:val="22"/>
        </w:rPr>
        <w:tab/>
        <w:t xml:space="preserve">hracím dnem je pátek a neděle,  </w:t>
      </w:r>
      <w:r w:rsidRPr="00085F6D">
        <w:rPr>
          <w:rFonts w:asciiTheme="minorHAnsi" w:hAnsiTheme="minorHAnsi"/>
          <w:b/>
          <w:sz w:val="22"/>
          <w:szCs w:val="22"/>
        </w:rPr>
        <w:t>třetí</w:t>
      </w:r>
      <w:r>
        <w:rPr>
          <w:rFonts w:asciiTheme="minorHAnsi" w:hAnsiTheme="minorHAnsi"/>
          <w:b/>
          <w:sz w:val="22"/>
          <w:szCs w:val="22"/>
        </w:rPr>
        <w:t>/páté</w:t>
      </w:r>
      <w:r w:rsidRPr="00085F6D">
        <w:rPr>
          <w:rFonts w:asciiTheme="minorHAnsi" w:hAnsiTheme="minorHAnsi"/>
          <w:b/>
          <w:sz w:val="22"/>
          <w:szCs w:val="22"/>
        </w:rPr>
        <w:t xml:space="preserve"> rozhodující utkání se hraje v úterý nebo ve středu</w:t>
      </w:r>
      <w:r w:rsidRPr="00085F6D">
        <w:rPr>
          <w:rFonts w:asciiTheme="minorHAnsi" w:hAnsiTheme="minorHAnsi"/>
          <w:sz w:val="22"/>
          <w:szCs w:val="22"/>
        </w:rPr>
        <w:br/>
        <w:t xml:space="preserve">  </w:t>
      </w:r>
      <w:r w:rsidRPr="00085F6D">
        <w:rPr>
          <w:rFonts w:asciiTheme="minorHAnsi" w:hAnsiTheme="minorHAnsi"/>
          <w:sz w:val="22"/>
          <w:szCs w:val="22"/>
        </w:rPr>
        <w:tab/>
        <w:t xml:space="preserve">- </w:t>
      </w:r>
      <w:r w:rsidRPr="00085F6D">
        <w:rPr>
          <w:rFonts w:asciiTheme="minorHAnsi" w:hAnsiTheme="minorHAnsi"/>
          <w:sz w:val="22"/>
          <w:szCs w:val="22"/>
        </w:rPr>
        <w:tab/>
        <w:t>v neděli začátek utkání nejpozději v 19:00 hodin (pokud se soupeři nedohodnou jinak)</w:t>
      </w:r>
      <w:r w:rsidRPr="00085F6D">
        <w:rPr>
          <w:rFonts w:asciiTheme="minorHAnsi" w:hAnsiTheme="minorHAnsi"/>
          <w:sz w:val="22"/>
          <w:szCs w:val="22"/>
        </w:rPr>
        <w:br/>
        <w:t xml:space="preserve"> </w:t>
      </w:r>
      <w:r w:rsidRPr="00085F6D">
        <w:rPr>
          <w:rFonts w:asciiTheme="minorHAnsi" w:hAnsiTheme="minorHAnsi"/>
          <w:sz w:val="22"/>
          <w:szCs w:val="22"/>
        </w:rPr>
        <w:tab/>
        <w:t xml:space="preserve">- </w:t>
      </w:r>
      <w:r w:rsidRPr="00085F6D">
        <w:rPr>
          <w:rFonts w:asciiTheme="minorHAnsi" w:hAnsiTheme="minorHAnsi"/>
          <w:sz w:val="22"/>
          <w:szCs w:val="22"/>
        </w:rPr>
        <w:tab/>
        <w:t>v pracovní den začátek utkání nejdříve v 19:00 hodin (pokud se soupeři nedohodnou jinak)</w:t>
      </w:r>
    </w:p>
    <w:p w:rsidR="00F71092" w:rsidRPr="00F71092" w:rsidRDefault="00F71092" w:rsidP="00902EF5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b/>
          <w:sz w:val="22"/>
          <w:szCs w:val="22"/>
          <w:u w:val="single"/>
        </w:rPr>
      </w:pPr>
      <w:r w:rsidRPr="00F71092">
        <w:rPr>
          <w:rFonts w:asciiTheme="minorHAnsi" w:hAnsiTheme="minorHAnsi"/>
          <w:b/>
          <w:sz w:val="22"/>
          <w:szCs w:val="22"/>
          <w:u w:val="single"/>
        </w:rPr>
        <w:t>3.</w:t>
      </w:r>
      <w:r w:rsidRPr="00F71092">
        <w:rPr>
          <w:rFonts w:asciiTheme="minorHAnsi" w:hAnsiTheme="minorHAnsi"/>
          <w:b/>
          <w:sz w:val="22"/>
          <w:szCs w:val="22"/>
          <w:u w:val="single"/>
        </w:rPr>
        <w:tab/>
        <w:t>Barva dresů</w:t>
      </w:r>
    </w:p>
    <w:p w:rsidR="00902EF5" w:rsidRDefault="00F71092" w:rsidP="00902EF5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V utkáních soutěže hraných v období po </w:t>
      </w:r>
      <w:proofErr w:type="gramStart"/>
      <w:r>
        <w:rPr>
          <w:rFonts w:asciiTheme="minorHAnsi" w:hAnsiTheme="minorHAnsi"/>
          <w:sz w:val="22"/>
          <w:szCs w:val="22"/>
        </w:rPr>
        <w:t>31.12.2023</w:t>
      </w:r>
      <w:proofErr w:type="gramEnd"/>
      <w:r>
        <w:rPr>
          <w:rFonts w:asciiTheme="minorHAnsi" w:hAnsiTheme="minorHAnsi"/>
          <w:sz w:val="22"/>
          <w:szCs w:val="22"/>
        </w:rPr>
        <w:t xml:space="preserve"> platí, že domácí družstvo je povinno nastoupit k utkání </w:t>
      </w:r>
      <w:r>
        <w:rPr>
          <w:rFonts w:asciiTheme="minorHAnsi" w:hAnsiTheme="minorHAnsi"/>
          <w:sz w:val="22"/>
          <w:szCs w:val="22"/>
        </w:rPr>
        <w:br/>
        <w:t xml:space="preserve">     </w:t>
      </w:r>
      <w:r>
        <w:rPr>
          <w:rFonts w:asciiTheme="minorHAnsi" w:hAnsiTheme="minorHAnsi"/>
          <w:sz w:val="22"/>
          <w:szCs w:val="22"/>
        </w:rPr>
        <w:tab/>
        <w:t>v tmavých dresech, družstvo hostující v dresech světlých</w:t>
      </w:r>
      <w:r w:rsidR="00E41B6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br/>
      </w:r>
    </w:p>
    <w:p w:rsidR="00902EF5" w:rsidRPr="004D0195" w:rsidRDefault="00902EF5" w:rsidP="00902EF5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sz w:val="24"/>
          <w:u w:val="none"/>
        </w:rPr>
      </w:pPr>
      <w:r w:rsidRPr="004D0195">
        <w:rPr>
          <w:rFonts w:asciiTheme="minorHAnsi" w:hAnsiTheme="minorHAnsi"/>
          <w:sz w:val="24"/>
          <w:u w:val="none"/>
        </w:rPr>
        <w:t>Čtvrtfinále</w:t>
      </w:r>
    </w:p>
    <w:p w:rsidR="00902EF5" w:rsidRPr="004D0195" w:rsidRDefault="00902EF5" w:rsidP="00902EF5">
      <w:pPr>
        <w:jc w:val="center"/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družstva postupují v pořadí dle umístění po základní části</w:t>
      </w:r>
    </w:p>
    <w:p w:rsidR="00902EF5" w:rsidRPr="004D0195" w:rsidRDefault="00902EF5" w:rsidP="00902EF5">
      <w:pPr>
        <w:pStyle w:val="Nadpis6"/>
        <w:rPr>
          <w:rFonts w:asciiTheme="minorHAnsi" w:hAnsiTheme="minorHAnsi"/>
          <w:u w:val="none"/>
        </w:rPr>
      </w:pPr>
      <w:r w:rsidRPr="004D0195">
        <w:rPr>
          <w:rFonts w:asciiTheme="minorHAnsi" w:hAnsiTheme="minorHAnsi"/>
        </w:rPr>
        <w:t>pátek  1</w:t>
      </w:r>
      <w:r w:rsidR="00D27D49" w:rsidRPr="004D0195">
        <w:rPr>
          <w:rFonts w:asciiTheme="minorHAnsi" w:hAnsiTheme="minorHAnsi"/>
        </w:rPr>
        <w:t>6</w:t>
      </w:r>
      <w:r w:rsidRPr="004D0195">
        <w:rPr>
          <w:rFonts w:asciiTheme="minorHAnsi" w:hAnsiTheme="minorHAnsi"/>
        </w:rPr>
        <w:t>.02. 202</w:t>
      </w:r>
      <w:r w:rsidR="00D27D49" w:rsidRPr="004D0195">
        <w:rPr>
          <w:rFonts w:asciiTheme="minorHAnsi" w:hAnsiTheme="minorHAnsi"/>
        </w:rPr>
        <w:t>4</w:t>
      </w:r>
      <w:r w:rsidRPr="004D0195">
        <w:rPr>
          <w:rFonts w:asciiTheme="minorHAnsi" w:hAnsiTheme="minorHAnsi"/>
          <w:u w:val="none"/>
        </w:rPr>
        <w:tab/>
      </w:r>
    </w:p>
    <w:p w:rsidR="00902EF5" w:rsidRPr="004D0195" w:rsidRDefault="00D27D49" w:rsidP="00902EF5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C0091.</w:t>
      </w:r>
      <w:r w:rsidR="00F71092">
        <w:rPr>
          <w:rFonts w:asciiTheme="minorHAnsi" w:hAnsiTheme="minorHAnsi"/>
          <w:sz w:val="22"/>
        </w:rPr>
        <w:tab/>
      </w:r>
      <w:r w:rsidR="003A2B68">
        <w:rPr>
          <w:rFonts w:asciiTheme="minorHAnsi" w:hAnsiTheme="minorHAnsi"/>
          <w:sz w:val="22"/>
        </w:rPr>
        <w:t xml:space="preserve">  </w:t>
      </w:r>
      <w:r w:rsidR="00F71092">
        <w:rPr>
          <w:rFonts w:asciiTheme="minorHAnsi" w:hAnsiTheme="minorHAnsi"/>
          <w:sz w:val="22"/>
        </w:rPr>
        <w:t>M</w:t>
      </w:r>
      <w:r w:rsidR="003A2B68">
        <w:rPr>
          <w:rFonts w:asciiTheme="minorHAnsi" w:hAnsiTheme="minorHAnsi"/>
          <w:sz w:val="22"/>
        </w:rPr>
        <w:t xml:space="preserve">ilevsko </w:t>
      </w:r>
      <w:r w:rsidR="003A2B68">
        <w:rPr>
          <w:rFonts w:asciiTheme="minorHAnsi" w:hAnsiTheme="minorHAnsi"/>
          <w:sz w:val="22"/>
        </w:rPr>
        <w:tab/>
        <w:t xml:space="preserve">   </w:t>
      </w:r>
      <w:r w:rsidR="00902EF5" w:rsidRPr="004D0195">
        <w:rPr>
          <w:rFonts w:asciiTheme="minorHAnsi" w:hAnsiTheme="minorHAnsi"/>
          <w:i/>
          <w:sz w:val="22"/>
        </w:rPr>
        <w:t>1-8</w:t>
      </w:r>
      <w:r w:rsidR="003A2B68">
        <w:rPr>
          <w:rFonts w:asciiTheme="minorHAnsi" w:hAnsiTheme="minorHAnsi"/>
          <w:i/>
          <w:sz w:val="22"/>
        </w:rPr>
        <w:t xml:space="preserve">   </w:t>
      </w:r>
      <w:proofErr w:type="gramStart"/>
      <w:r w:rsidR="003A2B68">
        <w:rPr>
          <w:rFonts w:asciiTheme="minorHAnsi" w:hAnsiTheme="minorHAnsi"/>
          <w:i/>
          <w:sz w:val="22"/>
        </w:rPr>
        <w:t xml:space="preserve">Radomyšl         </w:t>
      </w:r>
      <w:r w:rsidRPr="004D0195">
        <w:rPr>
          <w:rFonts w:asciiTheme="minorHAnsi" w:hAnsiTheme="minorHAnsi"/>
          <w:sz w:val="22"/>
        </w:rPr>
        <w:t xml:space="preserve">    :      </w:t>
      </w:r>
      <w:r w:rsidR="003A2B68"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C009</w:t>
      </w:r>
      <w:r w:rsidR="003A2B68">
        <w:rPr>
          <w:rFonts w:asciiTheme="minorHAnsi" w:hAnsiTheme="minorHAnsi"/>
          <w:sz w:val="22"/>
        </w:rPr>
        <w:t>3</w:t>
      </w:r>
      <w:proofErr w:type="gramEnd"/>
      <w:r w:rsidR="003A2B68">
        <w:rPr>
          <w:rFonts w:asciiTheme="minorHAnsi" w:hAnsiTheme="minorHAnsi"/>
          <w:sz w:val="22"/>
        </w:rPr>
        <w:t xml:space="preserve">.   Strakonice     </w:t>
      </w:r>
      <w:r w:rsidR="003A2B68">
        <w:rPr>
          <w:rFonts w:asciiTheme="minorHAnsi" w:hAnsiTheme="minorHAnsi"/>
          <w:sz w:val="22"/>
        </w:rPr>
        <w:tab/>
      </w:r>
      <w:r w:rsidR="00902EF5" w:rsidRPr="004D0195">
        <w:rPr>
          <w:rFonts w:asciiTheme="minorHAnsi" w:hAnsiTheme="minorHAnsi"/>
          <w:sz w:val="22"/>
        </w:rPr>
        <w:t xml:space="preserve">3-6 </w:t>
      </w:r>
      <w:r w:rsidR="003A2B68">
        <w:rPr>
          <w:rFonts w:asciiTheme="minorHAnsi" w:hAnsiTheme="minorHAnsi"/>
          <w:sz w:val="22"/>
        </w:rPr>
        <w:t xml:space="preserve">   </w:t>
      </w:r>
      <w:proofErr w:type="gramStart"/>
      <w:r w:rsidR="003A2B68">
        <w:rPr>
          <w:rFonts w:asciiTheme="minorHAnsi" w:hAnsiTheme="minorHAnsi"/>
          <w:sz w:val="22"/>
        </w:rPr>
        <w:t xml:space="preserve">Soběslav                </w:t>
      </w:r>
      <w:r w:rsidR="00902EF5" w:rsidRPr="004D0195">
        <w:rPr>
          <w:rFonts w:asciiTheme="minorHAnsi" w:hAnsiTheme="minorHAnsi"/>
          <w:sz w:val="22"/>
        </w:rPr>
        <w:t xml:space="preserve"> :</w:t>
      </w:r>
      <w:proofErr w:type="gramEnd"/>
    </w:p>
    <w:p w:rsidR="00D27D49" w:rsidRPr="004D0195" w:rsidRDefault="00902EF5" w:rsidP="00902EF5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</w:t>
      </w:r>
      <w:r w:rsidR="00D27D49" w:rsidRPr="004D0195">
        <w:rPr>
          <w:rFonts w:asciiTheme="minorHAnsi" w:hAnsiTheme="minorHAnsi"/>
          <w:sz w:val="22"/>
        </w:rPr>
        <w:t>092</w:t>
      </w:r>
      <w:r w:rsidRPr="004D0195">
        <w:rPr>
          <w:rFonts w:asciiTheme="minorHAnsi" w:hAnsiTheme="minorHAnsi"/>
          <w:sz w:val="22"/>
        </w:rPr>
        <w:t xml:space="preserve">. </w:t>
      </w:r>
      <w:r w:rsidR="003A2B68">
        <w:rPr>
          <w:rFonts w:asciiTheme="minorHAnsi" w:hAnsiTheme="minorHAnsi"/>
          <w:sz w:val="22"/>
        </w:rPr>
        <w:t xml:space="preserve">   Hluboká n. </w:t>
      </w:r>
      <w:proofErr w:type="spellStart"/>
      <w:r w:rsidR="003A2B68">
        <w:rPr>
          <w:rFonts w:asciiTheme="minorHAnsi" w:hAnsiTheme="minorHAnsi"/>
          <w:sz w:val="22"/>
        </w:rPr>
        <w:t>Vlt</w:t>
      </w:r>
      <w:proofErr w:type="spellEnd"/>
      <w:r w:rsidR="003A2B68">
        <w:rPr>
          <w:rFonts w:asciiTheme="minorHAnsi" w:hAnsiTheme="minorHAnsi"/>
          <w:sz w:val="22"/>
        </w:rPr>
        <w:t xml:space="preserve">.   </w:t>
      </w:r>
      <w:r w:rsidRPr="004D0195">
        <w:rPr>
          <w:rFonts w:asciiTheme="minorHAnsi" w:hAnsiTheme="minorHAnsi"/>
          <w:i/>
          <w:sz w:val="22"/>
        </w:rPr>
        <w:t>2-7</w:t>
      </w:r>
      <w:r w:rsidR="003A2B68">
        <w:rPr>
          <w:rFonts w:asciiTheme="minorHAnsi" w:hAnsiTheme="minorHAnsi"/>
          <w:sz w:val="22"/>
        </w:rPr>
        <w:t xml:space="preserve">   </w:t>
      </w:r>
      <w:proofErr w:type="gramStart"/>
      <w:r w:rsidR="003A2B68">
        <w:rPr>
          <w:rFonts w:asciiTheme="minorHAnsi" w:hAnsiTheme="minorHAnsi"/>
          <w:sz w:val="22"/>
        </w:rPr>
        <w:t xml:space="preserve">Vimperk              </w:t>
      </w:r>
      <w:r w:rsidR="00D27D49" w:rsidRPr="004D0195">
        <w:rPr>
          <w:rFonts w:asciiTheme="minorHAnsi" w:hAnsiTheme="minorHAnsi"/>
          <w:sz w:val="22"/>
        </w:rPr>
        <w:t xml:space="preserve"> :     </w:t>
      </w:r>
      <w:r w:rsidR="003A2B68">
        <w:rPr>
          <w:rFonts w:asciiTheme="minorHAnsi" w:hAnsiTheme="minorHAnsi"/>
          <w:sz w:val="22"/>
        </w:rPr>
        <w:t xml:space="preserve"> </w:t>
      </w:r>
      <w:r w:rsidR="00D27D49" w:rsidRPr="004D0195">
        <w:rPr>
          <w:rFonts w:asciiTheme="minorHAnsi" w:hAnsiTheme="minorHAnsi"/>
          <w:sz w:val="22"/>
        </w:rPr>
        <w:t xml:space="preserve"> </w:t>
      </w:r>
      <w:r w:rsidR="003A2B68"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="00D27D49" w:rsidRPr="004D0195">
        <w:rPr>
          <w:rFonts w:asciiTheme="minorHAnsi" w:hAnsiTheme="minorHAnsi"/>
          <w:sz w:val="22"/>
        </w:rPr>
        <w:t>C009</w:t>
      </w:r>
      <w:r w:rsidRPr="004D0195">
        <w:rPr>
          <w:rFonts w:asciiTheme="minorHAnsi" w:hAnsiTheme="minorHAnsi"/>
          <w:sz w:val="22"/>
        </w:rPr>
        <w:t>4</w:t>
      </w:r>
      <w:proofErr w:type="gramEnd"/>
      <w:r w:rsidRPr="004D0195">
        <w:rPr>
          <w:rFonts w:asciiTheme="minorHAnsi" w:hAnsiTheme="minorHAnsi"/>
          <w:sz w:val="22"/>
        </w:rPr>
        <w:t xml:space="preserve">. </w:t>
      </w:r>
      <w:r w:rsidR="003A2B68">
        <w:rPr>
          <w:rFonts w:asciiTheme="minorHAnsi" w:hAnsiTheme="minorHAnsi"/>
          <w:sz w:val="22"/>
        </w:rPr>
        <w:t xml:space="preserve">  Veselí </w:t>
      </w:r>
      <w:proofErr w:type="spellStart"/>
      <w:r w:rsidR="003A2B68">
        <w:rPr>
          <w:rFonts w:asciiTheme="minorHAnsi" w:hAnsiTheme="minorHAnsi"/>
          <w:sz w:val="22"/>
        </w:rPr>
        <w:t>n.L.</w:t>
      </w:r>
      <w:proofErr w:type="spellEnd"/>
      <w:r w:rsidR="003A2B68">
        <w:rPr>
          <w:rFonts w:asciiTheme="minorHAnsi" w:hAnsiTheme="minorHAnsi"/>
          <w:sz w:val="22"/>
        </w:rPr>
        <w:t xml:space="preserve">         </w:t>
      </w:r>
      <w:r w:rsidRPr="004D0195">
        <w:rPr>
          <w:rFonts w:asciiTheme="minorHAnsi" w:hAnsiTheme="minorHAnsi"/>
          <w:i/>
          <w:sz w:val="22"/>
        </w:rPr>
        <w:t>4-5</w:t>
      </w:r>
      <w:r w:rsidR="003A2B68">
        <w:rPr>
          <w:rFonts w:asciiTheme="minorHAnsi" w:hAnsiTheme="minorHAnsi"/>
          <w:i/>
          <w:sz w:val="22"/>
        </w:rPr>
        <w:t xml:space="preserve">    J. </w:t>
      </w:r>
      <w:proofErr w:type="gramStart"/>
      <w:r w:rsidR="003A2B68">
        <w:rPr>
          <w:rFonts w:asciiTheme="minorHAnsi" w:hAnsiTheme="minorHAnsi"/>
          <w:i/>
          <w:sz w:val="22"/>
        </w:rPr>
        <w:t>Hradec</w:t>
      </w:r>
      <w:r w:rsidRPr="004D0195">
        <w:rPr>
          <w:rFonts w:asciiTheme="minorHAnsi" w:hAnsiTheme="minorHAnsi"/>
          <w:sz w:val="22"/>
        </w:rPr>
        <w:t xml:space="preserve">        </w:t>
      </w:r>
      <w:r w:rsidR="003A2B68">
        <w:rPr>
          <w:rFonts w:asciiTheme="minorHAnsi" w:hAnsiTheme="minorHAnsi"/>
          <w:sz w:val="22"/>
        </w:rPr>
        <w:t xml:space="preserve">         </w:t>
      </w:r>
      <w:r w:rsidRPr="004D0195">
        <w:rPr>
          <w:rFonts w:asciiTheme="minorHAnsi" w:hAnsiTheme="minorHAnsi"/>
          <w:sz w:val="22"/>
        </w:rPr>
        <w:t>:</w:t>
      </w:r>
      <w:proofErr w:type="gramEnd"/>
    </w:p>
    <w:p w:rsidR="00902EF5" w:rsidRPr="004D0195" w:rsidRDefault="00902EF5" w:rsidP="00902EF5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b/>
          <w:sz w:val="22"/>
          <w:u w:val="single"/>
        </w:rPr>
        <w:t>neděle 1</w:t>
      </w:r>
      <w:r w:rsidR="00D27D49" w:rsidRPr="004D0195">
        <w:rPr>
          <w:rFonts w:asciiTheme="minorHAnsi" w:hAnsiTheme="minorHAnsi"/>
          <w:b/>
          <w:sz w:val="22"/>
          <w:u w:val="single"/>
        </w:rPr>
        <w:t>8</w:t>
      </w:r>
      <w:r w:rsidRPr="004D0195">
        <w:rPr>
          <w:rFonts w:asciiTheme="minorHAnsi" w:hAnsiTheme="minorHAnsi"/>
          <w:b/>
          <w:sz w:val="22"/>
          <w:u w:val="single"/>
        </w:rPr>
        <w:t>.02. 202</w:t>
      </w:r>
      <w:r w:rsidR="00D27D49" w:rsidRPr="004D0195">
        <w:rPr>
          <w:rFonts w:asciiTheme="minorHAnsi" w:hAnsiTheme="minorHAnsi"/>
          <w:b/>
          <w:sz w:val="22"/>
          <w:u w:val="single"/>
        </w:rPr>
        <w:t>4</w:t>
      </w:r>
    </w:p>
    <w:p w:rsidR="00902EF5" w:rsidRPr="004D0195" w:rsidRDefault="00902EF5" w:rsidP="00902EF5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</w:t>
      </w:r>
      <w:r w:rsidR="00D27D49" w:rsidRPr="004D0195">
        <w:rPr>
          <w:rFonts w:asciiTheme="minorHAnsi" w:hAnsiTheme="minorHAnsi"/>
          <w:sz w:val="22"/>
        </w:rPr>
        <w:t>09</w:t>
      </w:r>
      <w:r w:rsidRPr="004D0195">
        <w:rPr>
          <w:rFonts w:asciiTheme="minorHAnsi" w:hAnsiTheme="minorHAnsi"/>
          <w:sz w:val="22"/>
        </w:rPr>
        <w:t>5.</w:t>
      </w:r>
      <w:r w:rsidR="003A2B68">
        <w:rPr>
          <w:rFonts w:asciiTheme="minorHAnsi" w:hAnsiTheme="minorHAnsi"/>
          <w:sz w:val="22"/>
        </w:rPr>
        <w:t xml:space="preserve">    Radomyšl            </w:t>
      </w:r>
      <w:r w:rsidRPr="004D0195">
        <w:rPr>
          <w:rFonts w:asciiTheme="minorHAnsi" w:hAnsiTheme="minorHAnsi"/>
          <w:i/>
          <w:sz w:val="22"/>
        </w:rPr>
        <w:t>8-1</w:t>
      </w:r>
      <w:r w:rsidR="003A2B68">
        <w:rPr>
          <w:rFonts w:asciiTheme="minorHAnsi" w:hAnsiTheme="minorHAnsi"/>
          <w:i/>
          <w:sz w:val="22"/>
        </w:rPr>
        <w:t xml:space="preserve">   Milevsko</w:t>
      </w:r>
      <w:r w:rsidRPr="004D0195">
        <w:rPr>
          <w:rFonts w:asciiTheme="minorHAnsi" w:hAnsiTheme="minorHAnsi"/>
          <w:sz w:val="22"/>
        </w:rPr>
        <w:t xml:space="preserve">     </w:t>
      </w:r>
      <w:r w:rsidR="003A2B68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 xml:space="preserve">:    </w:t>
      </w:r>
      <w:r w:rsidR="003A2B68"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 w:rsidR="00D27D49" w:rsidRPr="004D0195">
        <w:rPr>
          <w:rFonts w:asciiTheme="minorHAnsi" w:hAnsiTheme="minorHAnsi"/>
          <w:sz w:val="22"/>
        </w:rPr>
        <w:t>09</w:t>
      </w:r>
      <w:r w:rsidRPr="004D0195">
        <w:rPr>
          <w:rFonts w:asciiTheme="minorHAnsi" w:hAnsiTheme="minorHAnsi"/>
          <w:sz w:val="22"/>
        </w:rPr>
        <w:t xml:space="preserve">7. </w:t>
      </w:r>
      <w:r w:rsidR="003A2B68">
        <w:rPr>
          <w:rFonts w:asciiTheme="minorHAnsi" w:hAnsiTheme="minorHAnsi"/>
          <w:sz w:val="22"/>
        </w:rPr>
        <w:t xml:space="preserve">   Soběslav</w:t>
      </w:r>
      <w:r w:rsidR="003A2B68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i/>
          <w:sz w:val="22"/>
        </w:rPr>
        <w:t>6-3</w:t>
      </w:r>
      <w:r w:rsidR="003A2B68">
        <w:rPr>
          <w:rFonts w:asciiTheme="minorHAnsi" w:hAnsiTheme="minorHAnsi"/>
          <w:i/>
          <w:sz w:val="22"/>
        </w:rPr>
        <w:t xml:space="preserve">    Strakonice</w:t>
      </w:r>
      <w:r w:rsidR="003A2B68">
        <w:rPr>
          <w:rFonts w:asciiTheme="minorHAnsi" w:hAnsiTheme="minorHAnsi"/>
          <w:i/>
          <w:sz w:val="22"/>
        </w:rPr>
        <w:tab/>
      </w:r>
      <w:r w:rsidRPr="004D0195">
        <w:rPr>
          <w:rFonts w:asciiTheme="minorHAnsi" w:hAnsiTheme="minorHAnsi"/>
          <w:sz w:val="22"/>
        </w:rPr>
        <w:t>:</w:t>
      </w:r>
    </w:p>
    <w:p w:rsidR="00D27D49" w:rsidRPr="004D0195" w:rsidRDefault="00902EF5" w:rsidP="007D49C4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</w:t>
      </w:r>
      <w:r w:rsidR="00D27D49" w:rsidRPr="004D0195">
        <w:rPr>
          <w:rFonts w:asciiTheme="minorHAnsi" w:hAnsiTheme="minorHAnsi"/>
          <w:sz w:val="22"/>
        </w:rPr>
        <w:t>09</w:t>
      </w:r>
      <w:r w:rsidRPr="004D0195">
        <w:rPr>
          <w:rFonts w:asciiTheme="minorHAnsi" w:hAnsiTheme="minorHAnsi"/>
          <w:sz w:val="22"/>
        </w:rPr>
        <w:t xml:space="preserve">6. </w:t>
      </w:r>
      <w:r w:rsidR="003A2B68">
        <w:rPr>
          <w:rFonts w:asciiTheme="minorHAnsi" w:hAnsiTheme="minorHAnsi"/>
          <w:sz w:val="22"/>
        </w:rPr>
        <w:t xml:space="preserve">    Vimperk             </w:t>
      </w:r>
      <w:r w:rsidRPr="004D0195">
        <w:rPr>
          <w:rFonts w:asciiTheme="minorHAnsi" w:hAnsiTheme="minorHAnsi"/>
          <w:sz w:val="22"/>
        </w:rPr>
        <w:t xml:space="preserve">7-2 </w:t>
      </w:r>
      <w:r w:rsidR="003A2B68">
        <w:rPr>
          <w:rFonts w:asciiTheme="minorHAnsi" w:hAnsiTheme="minorHAnsi"/>
          <w:sz w:val="22"/>
        </w:rPr>
        <w:t xml:space="preserve">   Hluboká </w:t>
      </w:r>
      <w:proofErr w:type="spellStart"/>
      <w:proofErr w:type="gramStart"/>
      <w:r w:rsidR="003A2B68">
        <w:rPr>
          <w:rFonts w:asciiTheme="minorHAnsi" w:hAnsiTheme="minorHAnsi"/>
          <w:sz w:val="22"/>
        </w:rPr>
        <w:t>n.Vlt</w:t>
      </w:r>
      <w:proofErr w:type="spellEnd"/>
      <w:proofErr w:type="gramEnd"/>
      <w:r w:rsidR="003A2B68">
        <w:rPr>
          <w:rFonts w:asciiTheme="minorHAnsi" w:hAnsiTheme="minorHAnsi"/>
          <w:sz w:val="22"/>
        </w:rPr>
        <w:t>.</w:t>
      </w:r>
      <w:r w:rsidR="003A2B68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 xml:space="preserve">:    </w:t>
      </w:r>
      <w:r w:rsidR="003A2B68"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 w:rsidR="00D27D49" w:rsidRPr="004D0195">
        <w:rPr>
          <w:rFonts w:asciiTheme="minorHAnsi" w:hAnsiTheme="minorHAnsi"/>
          <w:sz w:val="22"/>
        </w:rPr>
        <w:t>09</w:t>
      </w:r>
      <w:r w:rsidRPr="004D0195">
        <w:rPr>
          <w:rFonts w:asciiTheme="minorHAnsi" w:hAnsiTheme="minorHAnsi"/>
          <w:sz w:val="22"/>
        </w:rPr>
        <w:t xml:space="preserve">8. </w:t>
      </w:r>
      <w:r w:rsidR="003A2B68">
        <w:rPr>
          <w:rFonts w:asciiTheme="minorHAnsi" w:hAnsiTheme="minorHAnsi"/>
          <w:sz w:val="22"/>
        </w:rPr>
        <w:tab/>
        <w:t xml:space="preserve">   J. Hradec</w:t>
      </w:r>
      <w:r w:rsidR="003A2B68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5-4</w:t>
      </w:r>
      <w:r w:rsidR="003A2B68">
        <w:rPr>
          <w:rFonts w:asciiTheme="minorHAnsi" w:hAnsiTheme="minorHAnsi"/>
          <w:sz w:val="22"/>
        </w:rPr>
        <w:t xml:space="preserve">   </w:t>
      </w:r>
      <w:r w:rsidRPr="004D0195">
        <w:rPr>
          <w:rFonts w:asciiTheme="minorHAnsi" w:hAnsiTheme="minorHAnsi"/>
          <w:sz w:val="22"/>
        </w:rPr>
        <w:t xml:space="preserve"> </w:t>
      </w:r>
      <w:r w:rsidR="003A2B68">
        <w:rPr>
          <w:rFonts w:asciiTheme="minorHAnsi" w:hAnsiTheme="minorHAnsi"/>
          <w:sz w:val="22"/>
        </w:rPr>
        <w:t xml:space="preserve">Veselí </w:t>
      </w:r>
      <w:proofErr w:type="spellStart"/>
      <w:proofErr w:type="gramStart"/>
      <w:r w:rsidR="003A2B68">
        <w:rPr>
          <w:rFonts w:asciiTheme="minorHAnsi" w:hAnsiTheme="minorHAnsi"/>
          <w:sz w:val="22"/>
        </w:rPr>
        <w:t>n.L.</w:t>
      </w:r>
      <w:proofErr w:type="spellEnd"/>
      <w:proofErr w:type="gramEnd"/>
      <w:r w:rsidR="003A2B68">
        <w:rPr>
          <w:rFonts w:asciiTheme="minorHAnsi" w:hAnsiTheme="minorHAnsi"/>
          <w:sz w:val="22"/>
        </w:rPr>
        <w:tab/>
      </w:r>
      <w:r w:rsidR="003A2B68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:</w:t>
      </w:r>
    </w:p>
    <w:p w:rsidR="00902EF5" w:rsidRPr="004D0195" w:rsidRDefault="00902EF5" w:rsidP="007D49C4">
      <w:pPr>
        <w:rPr>
          <w:rFonts w:asciiTheme="minorHAnsi" w:hAnsiTheme="minorHAnsi"/>
          <w:b/>
          <w:sz w:val="22"/>
          <w:u w:val="single"/>
        </w:rPr>
      </w:pPr>
      <w:r w:rsidRPr="004D0195">
        <w:rPr>
          <w:rFonts w:asciiTheme="minorHAnsi" w:hAnsiTheme="minorHAnsi"/>
          <w:b/>
          <w:u w:val="single"/>
        </w:rPr>
        <w:t>úterý – středa  2</w:t>
      </w:r>
      <w:r w:rsidR="00D27D49" w:rsidRPr="004D0195">
        <w:rPr>
          <w:rFonts w:asciiTheme="minorHAnsi" w:hAnsiTheme="minorHAnsi"/>
          <w:b/>
          <w:u w:val="single"/>
        </w:rPr>
        <w:t>0</w:t>
      </w:r>
      <w:r w:rsidRPr="004D0195">
        <w:rPr>
          <w:rFonts w:asciiTheme="minorHAnsi" w:hAnsiTheme="minorHAnsi"/>
          <w:b/>
          <w:u w:val="single"/>
        </w:rPr>
        <w:t>.-2</w:t>
      </w:r>
      <w:r w:rsidR="00D27D49" w:rsidRPr="004D0195">
        <w:rPr>
          <w:rFonts w:asciiTheme="minorHAnsi" w:hAnsiTheme="minorHAnsi"/>
          <w:b/>
          <w:u w:val="single"/>
        </w:rPr>
        <w:t>1</w:t>
      </w:r>
      <w:r w:rsidRPr="004D0195">
        <w:rPr>
          <w:rFonts w:asciiTheme="minorHAnsi" w:hAnsiTheme="minorHAnsi"/>
          <w:b/>
          <w:u w:val="single"/>
        </w:rPr>
        <w:t>.02. 202</w:t>
      </w:r>
      <w:r w:rsidR="00D27D49" w:rsidRPr="004D0195">
        <w:rPr>
          <w:rFonts w:asciiTheme="minorHAnsi" w:hAnsiTheme="minorHAnsi"/>
          <w:b/>
          <w:u w:val="single"/>
        </w:rPr>
        <w:t>4</w:t>
      </w:r>
    </w:p>
    <w:p w:rsidR="003A2B68" w:rsidRPr="004D0195" w:rsidRDefault="003A2B68" w:rsidP="003A2B68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C009</w:t>
      </w:r>
      <w:r>
        <w:rPr>
          <w:rFonts w:asciiTheme="minorHAnsi" w:hAnsiTheme="minorHAnsi"/>
          <w:sz w:val="22"/>
        </w:rPr>
        <w:t>9</w:t>
      </w:r>
      <w:r w:rsidRPr="004D0195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ab/>
        <w:t xml:space="preserve">  Milevsko </w:t>
      </w:r>
      <w:r>
        <w:rPr>
          <w:rFonts w:asciiTheme="minorHAnsi" w:hAnsiTheme="minorHAnsi"/>
          <w:sz w:val="22"/>
        </w:rPr>
        <w:tab/>
        <w:t xml:space="preserve">   </w:t>
      </w:r>
      <w:r w:rsidRPr="004D0195">
        <w:rPr>
          <w:rFonts w:asciiTheme="minorHAnsi" w:hAnsiTheme="minorHAnsi"/>
          <w:i/>
          <w:sz w:val="22"/>
        </w:rPr>
        <w:t>1-8</w:t>
      </w:r>
      <w:r>
        <w:rPr>
          <w:rFonts w:asciiTheme="minorHAnsi" w:hAnsiTheme="minorHAnsi"/>
          <w:i/>
          <w:sz w:val="22"/>
        </w:rPr>
        <w:t xml:space="preserve">   </w:t>
      </w:r>
      <w:proofErr w:type="gramStart"/>
      <w:r>
        <w:rPr>
          <w:rFonts w:asciiTheme="minorHAnsi" w:hAnsiTheme="minorHAnsi"/>
          <w:i/>
          <w:sz w:val="22"/>
        </w:rPr>
        <w:t xml:space="preserve">Radomyšl         </w:t>
      </w:r>
      <w:r w:rsidRPr="004D0195">
        <w:rPr>
          <w:rFonts w:asciiTheme="minorHAnsi" w:hAnsiTheme="minorHAnsi"/>
          <w:sz w:val="22"/>
        </w:rPr>
        <w:t xml:space="preserve">    :      </w:t>
      </w:r>
      <w:r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101</w:t>
      </w:r>
      <w:proofErr w:type="gramEnd"/>
      <w:r>
        <w:rPr>
          <w:rFonts w:asciiTheme="minorHAnsi" w:hAnsiTheme="minorHAnsi"/>
          <w:sz w:val="22"/>
        </w:rPr>
        <w:t xml:space="preserve">.   Strakonice     </w:t>
      </w:r>
      <w:r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 xml:space="preserve">3-6 </w:t>
      </w:r>
      <w:r>
        <w:rPr>
          <w:rFonts w:asciiTheme="minorHAnsi" w:hAnsiTheme="minorHAnsi"/>
          <w:sz w:val="22"/>
        </w:rPr>
        <w:t xml:space="preserve">   </w:t>
      </w:r>
      <w:proofErr w:type="gramStart"/>
      <w:r>
        <w:rPr>
          <w:rFonts w:asciiTheme="minorHAnsi" w:hAnsiTheme="minorHAnsi"/>
          <w:sz w:val="22"/>
        </w:rPr>
        <w:t xml:space="preserve">Soběslav                </w:t>
      </w:r>
      <w:r w:rsidRPr="004D0195">
        <w:rPr>
          <w:rFonts w:asciiTheme="minorHAnsi" w:hAnsiTheme="minorHAnsi"/>
          <w:sz w:val="22"/>
        </w:rPr>
        <w:t xml:space="preserve"> :</w:t>
      </w:r>
      <w:proofErr w:type="gramEnd"/>
    </w:p>
    <w:p w:rsidR="003A2B68" w:rsidRPr="004D0195" w:rsidRDefault="003A2B68" w:rsidP="003A2B68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100</w:t>
      </w:r>
      <w:r w:rsidRPr="004D0195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  Hluboká n. </w:t>
      </w:r>
      <w:proofErr w:type="spellStart"/>
      <w:r>
        <w:rPr>
          <w:rFonts w:asciiTheme="minorHAnsi" w:hAnsiTheme="minorHAnsi"/>
          <w:sz w:val="22"/>
        </w:rPr>
        <w:t>Vlt</w:t>
      </w:r>
      <w:proofErr w:type="spellEnd"/>
      <w:r>
        <w:rPr>
          <w:rFonts w:asciiTheme="minorHAnsi" w:hAnsiTheme="minorHAnsi"/>
          <w:sz w:val="22"/>
        </w:rPr>
        <w:t xml:space="preserve">.   </w:t>
      </w:r>
      <w:r w:rsidRPr="004D0195">
        <w:rPr>
          <w:rFonts w:asciiTheme="minorHAnsi" w:hAnsiTheme="minorHAnsi"/>
          <w:i/>
          <w:sz w:val="22"/>
        </w:rPr>
        <w:t>2-7</w:t>
      </w:r>
      <w:r>
        <w:rPr>
          <w:rFonts w:asciiTheme="minorHAnsi" w:hAnsiTheme="minorHAnsi"/>
          <w:sz w:val="22"/>
        </w:rPr>
        <w:t xml:space="preserve">   </w:t>
      </w:r>
      <w:proofErr w:type="gramStart"/>
      <w:r>
        <w:rPr>
          <w:rFonts w:asciiTheme="minorHAnsi" w:hAnsiTheme="minorHAnsi"/>
          <w:sz w:val="22"/>
        </w:rPr>
        <w:t xml:space="preserve">Vimperk              </w:t>
      </w:r>
      <w:r w:rsidRPr="004D0195">
        <w:rPr>
          <w:rFonts w:asciiTheme="minorHAnsi" w:hAnsiTheme="minorHAnsi"/>
          <w:sz w:val="22"/>
        </w:rPr>
        <w:t xml:space="preserve"> :     </w:t>
      </w:r>
      <w:r>
        <w:rPr>
          <w:rFonts w:asciiTheme="minorHAnsi" w:hAnsiTheme="minorHAnsi"/>
          <w:sz w:val="22"/>
        </w:rPr>
        <w:t xml:space="preserve"> </w:t>
      </w:r>
      <w:r w:rsidRPr="004D0195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102</w:t>
      </w:r>
      <w:proofErr w:type="gramEnd"/>
      <w:r w:rsidRPr="004D0195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 Veselí </w:t>
      </w:r>
      <w:proofErr w:type="spellStart"/>
      <w:r>
        <w:rPr>
          <w:rFonts w:asciiTheme="minorHAnsi" w:hAnsiTheme="minorHAnsi"/>
          <w:sz w:val="22"/>
        </w:rPr>
        <w:t>n.L.</w:t>
      </w:r>
      <w:proofErr w:type="spellEnd"/>
      <w:r>
        <w:rPr>
          <w:rFonts w:asciiTheme="minorHAnsi" w:hAnsiTheme="minorHAnsi"/>
          <w:sz w:val="22"/>
        </w:rPr>
        <w:t xml:space="preserve">         </w:t>
      </w:r>
      <w:r w:rsidRPr="004D0195">
        <w:rPr>
          <w:rFonts w:asciiTheme="minorHAnsi" w:hAnsiTheme="minorHAnsi"/>
          <w:i/>
          <w:sz w:val="22"/>
        </w:rPr>
        <w:t>4-5</w:t>
      </w:r>
      <w:r>
        <w:rPr>
          <w:rFonts w:asciiTheme="minorHAnsi" w:hAnsiTheme="minorHAnsi"/>
          <w:i/>
          <w:sz w:val="22"/>
        </w:rPr>
        <w:t xml:space="preserve">    J. </w:t>
      </w:r>
      <w:proofErr w:type="gramStart"/>
      <w:r>
        <w:rPr>
          <w:rFonts w:asciiTheme="minorHAnsi" w:hAnsiTheme="minorHAnsi"/>
          <w:i/>
          <w:sz w:val="22"/>
        </w:rPr>
        <w:t>Hradec</w:t>
      </w:r>
      <w:r w:rsidRPr="004D0195">
        <w:rPr>
          <w:rFonts w:asciiTheme="minorHAnsi" w:hAnsiTheme="minorHAnsi"/>
          <w:sz w:val="22"/>
        </w:rPr>
        <w:t xml:space="preserve">        </w:t>
      </w:r>
      <w:r>
        <w:rPr>
          <w:rFonts w:asciiTheme="minorHAnsi" w:hAnsiTheme="minorHAnsi"/>
          <w:sz w:val="22"/>
        </w:rPr>
        <w:t xml:space="preserve">         </w:t>
      </w:r>
      <w:r w:rsidRPr="004D0195">
        <w:rPr>
          <w:rFonts w:asciiTheme="minorHAnsi" w:hAnsiTheme="minorHAnsi"/>
          <w:sz w:val="22"/>
        </w:rPr>
        <w:t>:</w:t>
      </w:r>
      <w:proofErr w:type="gramEnd"/>
    </w:p>
    <w:p w:rsidR="007D49C4" w:rsidRPr="004D0195" w:rsidRDefault="007D49C4" w:rsidP="007D49C4">
      <w:pPr>
        <w:pStyle w:val="Nadpis6"/>
        <w:rPr>
          <w:rFonts w:asciiTheme="minorHAnsi" w:hAnsiTheme="minorHAnsi"/>
          <w:szCs w:val="22"/>
        </w:rPr>
      </w:pPr>
      <w:r w:rsidRPr="004D0195">
        <w:rPr>
          <w:rFonts w:asciiTheme="minorHAnsi" w:hAnsiTheme="minorHAnsi"/>
          <w:szCs w:val="22"/>
        </w:rPr>
        <w:t xml:space="preserve">pátek   </w:t>
      </w:r>
      <w:proofErr w:type="gramStart"/>
      <w:r w:rsidR="00D27D49" w:rsidRPr="004D0195">
        <w:rPr>
          <w:rFonts w:asciiTheme="minorHAnsi" w:hAnsiTheme="minorHAnsi"/>
          <w:szCs w:val="22"/>
        </w:rPr>
        <w:t>2</w:t>
      </w:r>
      <w:r w:rsidRPr="004D0195">
        <w:rPr>
          <w:rFonts w:asciiTheme="minorHAnsi" w:hAnsiTheme="minorHAnsi"/>
          <w:szCs w:val="22"/>
        </w:rPr>
        <w:t>3.0</w:t>
      </w:r>
      <w:r w:rsidR="00D27D49" w:rsidRPr="004D0195">
        <w:rPr>
          <w:rFonts w:asciiTheme="minorHAnsi" w:hAnsiTheme="minorHAnsi"/>
          <w:szCs w:val="22"/>
        </w:rPr>
        <w:t>2</w:t>
      </w:r>
      <w:r w:rsidRPr="004D0195">
        <w:rPr>
          <w:rFonts w:asciiTheme="minorHAnsi" w:hAnsiTheme="minorHAnsi"/>
          <w:szCs w:val="22"/>
        </w:rPr>
        <w:t>. 202</w:t>
      </w:r>
      <w:r w:rsidR="00D27D49" w:rsidRPr="004D0195">
        <w:rPr>
          <w:rFonts w:asciiTheme="minorHAnsi" w:hAnsiTheme="minorHAnsi"/>
          <w:szCs w:val="22"/>
        </w:rPr>
        <w:t>4</w:t>
      </w:r>
      <w:proofErr w:type="gramEnd"/>
    </w:p>
    <w:p w:rsidR="003A2B68" w:rsidRPr="004D0195" w:rsidRDefault="003A2B68" w:rsidP="003A2B68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103</w:t>
      </w:r>
      <w:r w:rsidRPr="004D0195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   Radomyšl            </w:t>
      </w:r>
      <w:r w:rsidRPr="004D0195">
        <w:rPr>
          <w:rFonts w:asciiTheme="minorHAnsi" w:hAnsiTheme="minorHAnsi"/>
          <w:i/>
          <w:sz w:val="22"/>
        </w:rPr>
        <w:t>8-1</w:t>
      </w:r>
      <w:r>
        <w:rPr>
          <w:rFonts w:asciiTheme="minorHAnsi" w:hAnsiTheme="minorHAnsi"/>
          <w:i/>
          <w:sz w:val="22"/>
        </w:rPr>
        <w:t xml:space="preserve">   Milevsko</w:t>
      </w:r>
      <w:r w:rsidRPr="004D0195">
        <w:rPr>
          <w:rFonts w:asciiTheme="minorHAnsi" w:hAnsiTheme="minorHAnsi"/>
          <w:sz w:val="22"/>
        </w:rPr>
        <w:t xml:space="preserve">     </w:t>
      </w:r>
      <w:r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 xml:space="preserve">:    </w:t>
      </w:r>
      <w:r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105</w:t>
      </w:r>
      <w:r w:rsidRPr="004D0195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  Soběslav</w:t>
      </w:r>
      <w:r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i/>
          <w:sz w:val="22"/>
        </w:rPr>
        <w:t>6-3</w:t>
      </w:r>
      <w:r>
        <w:rPr>
          <w:rFonts w:asciiTheme="minorHAnsi" w:hAnsiTheme="minorHAnsi"/>
          <w:i/>
          <w:sz w:val="22"/>
        </w:rPr>
        <w:t xml:space="preserve">    Strakonice</w:t>
      </w:r>
      <w:r>
        <w:rPr>
          <w:rFonts w:asciiTheme="minorHAnsi" w:hAnsiTheme="minorHAnsi"/>
          <w:i/>
          <w:sz w:val="22"/>
        </w:rPr>
        <w:tab/>
      </w:r>
      <w:r w:rsidRPr="004D0195">
        <w:rPr>
          <w:rFonts w:asciiTheme="minorHAnsi" w:hAnsiTheme="minorHAnsi"/>
          <w:sz w:val="22"/>
        </w:rPr>
        <w:t>:</w:t>
      </w:r>
    </w:p>
    <w:p w:rsidR="003A2B68" w:rsidRPr="004D0195" w:rsidRDefault="003A2B68" w:rsidP="003A2B68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104</w:t>
      </w:r>
      <w:r w:rsidRPr="004D0195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   Vimperk             </w:t>
      </w:r>
      <w:r w:rsidRPr="004D0195">
        <w:rPr>
          <w:rFonts w:asciiTheme="minorHAnsi" w:hAnsiTheme="minorHAnsi"/>
          <w:sz w:val="22"/>
        </w:rPr>
        <w:t xml:space="preserve">7-2 </w:t>
      </w:r>
      <w:r>
        <w:rPr>
          <w:rFonts w:asciiTheme="minorHAnsi" w:hAnsiTheme="minorHAnsi"/>
          <w:sz w:val="22"/>
        </w:rPr>
        <w:t xml:space="preserve">   Hluboká </w:t>
      </w:r>
      <w:proofErr w:type="spellStart"/>
      <w:proofErr w:type="gramStart"/>
      <w:r>
        <w:rPr>
          <w:rFonts w:asciiTheme="minorHAnsi" w:hAnsiTheme="minorHAnsi"/>
          <w:sz w:val="22"/>
        </w:rPr>
        <w:t>n.Vlt</w:t>
      </w:r>
      <w:proofErr w:type="spellEnd"/>
      <w:proofErr w:type="gramEnd"/>
      <w:r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 xml:space="preserve">:    </w:t>
      </w:r>
      <w:r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106</w:t>
      </w:r>
      <w:r w:rsidRPr="004D0195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ab/>
        <w:t xml:space="preserve">   J. Hradec</w:t>
      </w:r>
      <w:r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5-4</w:t>
      </w:r>
      <w:r>
        <w:rPr>
          <w:rFonts w:asciiTheme="minorHAnsi" w:hAnsiTheme="minorHAnsi"/>
          <w:sz w:val="22"/>
        </w:rPr>
        <w:t xml:space="preserve">   </w:t>
      </w:r>
      <w:r w:rsidRPr="004D0195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Veselí </w:t>
      </w:r>
      <w:proofErr w:type="spellStart"/>
      <w:proofErr w:type="gramStart"/>
      <w:r>
        <w:rPr>
          <w:rFonts w:asciiTheme="minorHAnsi" w:hAnsiTheme="minorHAnsi"/>
          <w:sz w:val="22"/>
        </w:rPr>
        <w:t>n.L.</w:t>
      </w:r>
      <w:proofErr w:type="spellEnd"/>
      <w:proofErr w:type="gramEnd"/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:</w:t>
      </w:r>
    </w:p>
    <w:p w:rsidR="007D49C4" w:rsidRPr="004D0195" w:rsidRDefault="007D49C4" w:rsidP="007D49C4">
      <w:pPr>
        <w:rPr>
          <w:rFonts w:asciiTheme="minorHAnsi" w:hAnsiTheme="minorHAnsi"/>
          <w:b/>
          <w:sz w:val="22"/>
          <w:szCs w:val="22"/>
          <w:u w:val="single"/>
        </w:rPr>
      </w:pPr>
      <w:r w:rsidRPr="004D0195">
        <w:rPr>
          <w:rFonts w:asciiTheme="minorHAnsi" w:hAnsiTheme="minorHAnsi"/>
          <w:b/>
          <w:sz w:val="22"/>
          <w:szCs w:val="22"/>
          <w:u w:val="single"/>
        </w:rPr>
        <w:t xml:space="preserve">neděle  </w:t>
      </w:r>
      <w:r w:rsidR="00D27D49" w:rsidRPr="004D0195">
        <w:rPr>
          <w:rFonts w:asciiTheme="minorHAnsi" w:hAnsiTheme="minorHAnsi"/>
          <w:b/>
          <w:sz w:val="22"/>
          <w:szCs w:val="22"/>
          <w:u w:val="single"/>
        </w:rPr>
        <w:t>2</w:t>
      </w:r>
      <w:r w:rsidRPr="004D0195">
        <w:rPr>
          <w:rFonts w:asciiTheme="minorHAnsi" w:hAnsiTheme="minorHAnsi"/>
          <w:b/>
          <w:sz w:val="22"/>
          <w:szCs w:val="22"/>
          <w:u w:val="single"/>
        </w:rPr>
        <w:t>5.0</w:t>
      </w:r>
      <w:r w:rsidR="00D27D49" w:rsidRPr="004D0195">
        <w:rPr>
          <w:rFonts w:asciiTheme="minorHAnsi" w:hAnsiTheme="minorHAnsi"/>
          <w:b/>
          <w:sz w:val="22"/>
          <w:szCs w:val="22"/>
          <w:u w:val="single"/>
        </w:rPr>
        <w:t>2</w:t>
      </w:r>
      <w:r w:rsidRPr="004D0195">
        <w:rPr>
          <w:rFonts w:asciiTheme="minorHAnsi" w:hAnsiTheme="minorHAnsi"/>
          <w:b/>
          <w:sz w:val="22"/>
          <w:szCs w:val="22"/>
          <w:u w:val="single"/>
        </w:rPr>
        <w:t xml:space="preserve"> 202</w:t>
      </w:r>
      <w:r w:rsidR="00D27D49" w:rsidRPr="004D0195">
        <w:rPr>
          <w:rFonts w:asciiTheme="minorHAnsi" w:hAnsiTheme="minorHAnsi"/>
          <w:b/>
          <w:sz w:val="22"/>
          <w:szCs w:val="22"/>
          <w:u w:val="single"/>
        </w:rPr>
        <w:t>4</w:t>
      </w:r>
    </w:p>
    <w:p w:rsidR="003A2B68" w:rsidRPr="004D0195" w:rsidRDefault="003A2B68" w:rsidP="003A2B68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107</w:t>
      </w:r>
      <w:r w:rsidRPr="004D0195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ab/>
        <w:t xml:space="preserve">  Milevsko </w:t>
      </w:r>
      <w:r>
        <w:rPr>
          <w:rFonts w:asciiTheme="minorHAnsi" w:hAnsiTheme="minorHAnsi"/>
          <w:sz w:val="22"/>
        </w:rPr>
        <w:tab/>
        <w:t xml:space="preserve">   </w:t>
      </w:r>
      <w:r w:rsidRPr="004D0195">
        <w:rPr>
          <w:rFonts w:asciiTheme="minorHAnsi" w:hAnsiTheme="minorHAnsi"/>
          <w:i/>
          <w:sz w:val="22"/>
        </w:rPr>
        <w:t>1-8</w:t>
      </w:r>
      <w:r>
        <w:rPr>
          <w:rFonts w:asciiTheme="minorHAnsi" w:hAnsiTheme="minorHAnsi"/>
          <w:i/>
          <w:sz w:val="22"/>
        </w:rPr>
        <w:t xml:space="preserve">   </w:t>
      </w:r>
      <w:proofErr w:type="gramStart"/>
      <w:r>
        <w:rPr>
          <w:rFonts w:asciiTheme="minorHAnsi" w:hAnsiTheme="minorHAnsi"/>
          <w:i/>
          <w:sz w:val="22"/>
        </w:rPr>
        <w:t xml:space="preserve">Radomyšl         </w:t>
      </w:r>
      <w:r w:rsidRPr="004D0195">
        <w:rPr>
          <w:rFonts w:asciiTheme="minorHAnsi" w:hAnsiTheme="minorHAnsi"/>
          <w:sz w:val="22"/>
        </w:rPr>
        <w:t xml:space="preserve">    :      </w:t>
      </w:r>
      <w:r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109</w:t>
      </w:r>
      <w:proofErr w:type="gramEnd"/>
      <w:r>
        <w:rPr>
          <w:rFonts w:asciiTheme="minorHAnsi" w:hAnsiTheme="minorHAnsi"/>
          <w:sz w:val="22"/>
        </w:rPr>
        <w:t xml:space="preserve">.   Strakonice     </w:t>
      </w:r>
      <w:r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 xml:space="preserve">3-6 </w:t>
      </w:r>
      <w:r>
        <w:rPr>
          <w:rFonts w:asciiTheme="minorHAnsi" w:hAnsiTheme="minorHAnsi"/>
          <w:sz w:val="22"/>
        </w:rPr>
        <w:t xml:space="preserve">   </w:t>
      </w:r>
      <w:proofErr w:type="gramStart"/>
      <w:r>
        <w:rPr>
          <w:rFonts w:asciiTheme="minorHAnsi" w:hAnsiTheme="minorHAnsi"/>
          <w:sz w:val="22"/>
        </w:rPr>
        <w:t xml:space="preserve">Soběslav                </w:t>
      </w:r>
      <w:r w:rsidRPr="004D0195">
        <w:rPr>
          <w:rFonts w:asciiTheme="minorHAnsi" w:hAnsiTheme="minorHAnsi"/>
          <w:sz w:val="22"/>
        </w:rPr>
        <w:t xml:space="preserve"> :</w:t>
      </w:r>
      <w:proofErr w:type="gramEnd"/>
    </w:p>
    <w:p w:rsidR="003A2B68" w:rsidRPr="004D0195" w:rsidRDefault="003A2B68" w:rsidP="003A2B68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108</w:t>
      </w:r>
      <w:r w:rsidRPr="004D0195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  Hluboká n. </w:t>
      </w:r>
      <w:proofErr w:type="spellStart"/>
      <w:r>
        <w:rPr>
          <w:rFonts w:asciiTheme="minorHAnsi" w:hAnsiTheme="minorHAnsi"/>
          <w:sz w:val="22"/>
        </w:rPr>
        <w:t>Vlt</w:t>
      </w:r>
      <w:proofErr w:type="spellEnd"/>
      <w:r>
        <w:rPr>
          <w:rFonts w:asciiTheme="minorHAnsi" w:hAnsiTheme="minorHAnsi"/>
          <w:sz w:val="22"/>
        </w:rPr>
        <w:t xml:space="preserve">.   </w:t>
      </w:r>
      <w:r w:rsidRPr="004D0195">
        <w:rPr>
          <w:rFonts w:asciiTheme="minorHAnsi" w:hAnsiTheme="minorHAnsi"/>
          <w:i/>
          <w:sz w:val="22"/>
        </w:rPr>
        <w:t>2-7</w:t>
      </w:r>
      <w:r>
        <w:rPr>
          <w:rFonts w:asciiTheme="minorHAnsi" w:hAnsiTheme="minorHAnsi"/>
          <w:sz w:val="22"/>
        </w:rPr>
        <w:t xml:space="preserve">   </w:t>
      </w:r>
      <w:proofErr w:type="gramStart"/>
      <w:r>
        <w:rPr>
          <w:rFonts w:asciiTheme="minorHAnsi" w:hAnsiTheme="minorHAnsi"/>
          <w:sz w:val="22"/>
        </w:rPr>
        <w:t xml:space="preserve">Vimperk              </w:t>
      </w:r>
      <w:r w:rsidRPr="004D0195">
        <w:rPr>
          <w:rFonts w:asciiTheme="minorHAnsi" w:hAnsiTheme="minorHAnsi"/>
          <w:sz w:val="22"/>
        </w:rPr>
        <w:t xml:space="preserve"> :     </w:t>
      </w:r>
      <w:r>
        <w:rPr>
          <w:rFonts w:asciiTheme="minorHAnsi" w:hAnsiTheme="minorHAnsi"/>
          <w:sz w:val="22"/>
        </w:rPr>
        <w:t xml:space="preserve"> </w:t>
      </w:r>
      <w:r w:rsidRPr="004D0195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 w:rsidR="00B62299">
        <w:rPr>
          <w:rFonts w:asciiTheme="minorHAnsi" w:hAnsiTheme="minorHAnsi"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110</w:t>
      </w:r>
      <w:proofErr w:type="gramEnd"/>
      <w:r w:rsidRPr="004D0195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 xml:space="preserve">  Veselí </w:t>
      </w:r>
      <w:proofErr w:type="spellStart"/>
      <w:r>
        <w:rPr>
          <w:rFonts w:asciiTheme="minorHAnsi" w:hAnsiTheme="minorHAnsi"/>
          <w:sz w:val="22"/>
        </w:rPr>
        <w:t>n.L.</w:t>
      </w:r>
      <w:proofErr w:type="spellEnd"/>
      <w:r>
        <w:rPr>
          <w:rFonts w:asciiTheme="minorHAnsi" w:hAnsiTheme="minorHAnsi"/>
          <w:sz w:val="22"/>
        </w:rPr>
        <w:t xml:space="preserve">         </w:t>
      </w:r>
      <w:r w:rsidRPr="004D0195">
        <w:rPr>
          <w:rFonts w:asciiTheme="minorHAnsi" w:hAnsiTheme="minorHAnsi"/>
          <w:i/>
          <w:sz w:val="22"/>
        </w:rPr>
        <w:t>4-5</w:t>
      </w:r>
      <w:r>
        <w:rPr>
          <w:rFonts w:asciiTheme="minorHAnsi" w:hAnsiTheme="minorHAnsi"/>
          <w:i/>
          <w:sz w:val="22"/>
        </w:rPr>
        <w:t xml:space="preserve">    J. </w:t>
      </w:r>
      <w:proofErr w:type="gramStart"/>
      <w:r>
        <w:rPr>
          <w:rFonts w:asciiTheme="minorHAnsi" w:hAnsiTheme="minorHAnsi"/>
          <w:i/>
          <w:sz w:val="22"/>
        </w:rPr>
        <w:t>Hradec</w:t>
      </w:r>
      <w:r w:rsidRPr="004D0195">
        <w:rPr>
          <w:rFonts w:asciiTheme="minorHAnsi" w:hAnsiTheme="minorHAnsi"/>
          <w:sz w:val="22"/>
        </w:rPr>
        <w:t xml:space="preserve">        </w:t>
      </w:r>
      <w:r>
        <w:rPr>
          <w:rFonts w:asciiTheme="minorHAnsi" w:hAnsiTheme="minorHAnsi"/>
          <w:sz w:val="22"/>
        </w:rPr>
        <w:t xml:space="preserve">         </w:t>
      </w:r>
      <w:r w:rsidRPr="004D0195">
        <w:rPr>
          <w:rFonts w:asciiTheme="minorHAnsi" w:hAnsiTheme="minorHAnsi"/>
          <w:sz w:val="22"/>
        </w:rPr>
        <w:t>:</w:t>
      </w:r>
      <w:proofErr w:type="gramEnd"/>
    </w:p>
    <w:p w:rsidR="00D27D49" w:rsidRPr="004D0195" w:rsidRDefault="00D27D49" w:rsidP="00D27D49">
      <w:pPr>
        <w:rPr>
          <w:rFonts w:asciiTheme="minorHAnsi" w:hAnsiTheme="minorHAnsi"/>
          <w:sz w:val="22"/>
        </w:rPr>
      </w:pPr>
    </w:p>
    <w:p w:rsidR="00D27D49" w:rsidRPr="004D0195" w:rsidRDefault="00D27D49" w:rsidP="007D49C4">
      <w:pPr>
        <w:rPr>
          <w:rFonts w:asciiTheme="minorHAnsi" w:hAnsiTheme="minorHAnsi"/>
          <w:b/>
          <w:sz w:val="22"/>
          <w:szCs w:val="22"/>
          <w:u w:val="single"/>
        </w:rPr>
      </w:pPr>
    </w:p>
    <w:p w:rsidR="00902EF5" w:rsidRPr="007B5DB7" w:rsidRDefault="00902EF5" w:rsidP="00902EF5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color w:val="0070C0"/>
          <w:sz w:val="24"/>
          <w:u w:val="none"/>
        </w:rPr>
      </w:pPr>
      <w:r w:rsidRPr="007B5DB7">
        <w:rPr>
          <w:rFonts w:asciiTheme="minorHAnsi" w:hAnsiTheme="minorHAnsi"/>
          <w:color w:val="0070C0"/>
          <w:sz w:val="24"/>
          <w:u w:val="none"/>
        </w:rPr>
        <w:t>SEMIFINÁLE</w:t>
      </w:r>
    </w:p>
    <w:p w:rsidR="00902EF5" w:rsidRPr="007B5DB7" w:rsidRDefault="00902EF5" w:rsidP="00902EF5">
      <w:pPr>
        <w:jc w:val="center"/>
        <w:rPr>
          <w:rFonts w:asciiTheme="minorHAnsi" w:hAnsiTheme="minorHAnsi"/>
          <w:color w:val="0070C0"/>
          <w:sz w:val="22"/>
        </w:rPr>
      </w:pPr>
      <w:r w:rsidRPr="007B5DB7">
        <w:rPr>
          <w:rFonts w:asciiTheme="minorHAnsi" w:hAnsiTheme="minorHAnsi"/>
          <w:color w:val="0070C0"/>
          <w:sz w:val="22"/>
        </w:rPr>
        <w:t>družstva postupují v pořadí dle umístění po základní části</w:t>
      </w:r>
    </w:p>
    <w:p w:rsidR="00902EF5" w:rsidRPr="007B5DB7" w:rsidRDefault="00D80FD1" w:rsidP="00902EF5">
      <w:pPr>
        <w:pStyle w:val="Nadpis6"/>
        <w:rPr>
          <w:rFonts w:asciiTheme="minorHAnsi" w:hAnsiTheme="minorHAnsi"/>
          <w:color w:val="0070C0"/>
        </w:rPr>
      </w:pPr>
      <w:r w:rsidRPr="007B5DB7">
        <w:rPr>
          <w:rFonts w:asciiTheme="minorHAnsi" w:hAnsiTheme="minorHAnsi"/>
          <w:color w:val="0070C0"/>
        </w:rPr>
        <w:br/>
        <w:t>pátek   01</w:t>
      </w:r>
      <w:r w:rsidR="00902EF5" w:rsidRPr="007B5DB7">
        <w:rPr>
          <w:rFonts w:asciiTheme="minorHAnsi" w:hAnsiTheme="minorHAnsi"/>
          <w:color w:val="0070C0"/>
        </w:rPr>
        <w:t>.0</w:t>
      </w:r>
      <w:r w:rsidRPr="007B5DB7">
        <w:rPr>
          <w:rFonts w:asciiTheme="minorHAnsi" w:hAnsiTheme="minorHAnsi"/>
          <w:color w:val="0070C0"/>
        </w:rPr>
        <w:t>3</w:t>
      </w:r>
      <w:r w:rsidR="00902EF5" w:rsidRPr="007B5DB7">
        <w:rPr>
          <w:rFonts w:asciiTheme="minorHAnsi" w:hAnsiTheme="minorHAnsi"/>
          <w:color w:val="0070C0"/>
        </w:rPr>
        <w:t>. 202</w:t>
      </w:r>
      <w:r w:rsidRPr="007B5DB7">
        <w:rPr>
          <w:rFonts w:asciiTheme="minorHAnsi" w:hAnsiTheme="minorHAnsi"/>
          <w:color w:val="0070C0"/>
        </w:rPr>
        <w:t>4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  <w:r w:rsidRPr="007B5DB7">
        <w:rPr>
          <w:rFonts w:asciiTheme="minorHAnsi" w:hAnsiTheme="minorHAnsi"/>
          <w:color w:val="0070C0"/>
          <w:sz w:val="22"/>
        </w:rPr>
        <w:t>C01</w:t>
      </w:r>
      <w:r w:rsidR="00D27D49" w:rsidRPr="007B5DB7">
        <w:rPr>
          <w:rFonts w:asciiTheme="minorHAnsi" w:hAnsiTheme="minorHAnsi"/>
          <w:color w:val="0070C0"/>
          <w:sz w:val="22"/>
        </w:rPr>
        <w:t>11</w:t>
      </w:r>
      <w:r w:rsidRPr="007B5DB7">
        <w:rPr>
          <w:rFonts w:asciiTheme="minorHAnsi" w:hAnsiTheme="minorHAnsi"/>
          <w:color w:val="0070C0"/>
          <w:sz w:val="22"/>
        </w:rPr>
        <w:t>.________________1-4 _______________      :   C01</w:t>
      </w:r>
      <w:r w:rsidR="00D27D49" w:rsidRPr="007B5DB7">
        <w:rPr>
          <w:rFonts w:asciiTheme="minorHAnsi" w:hAnsiTheme="minorHAnsi"/>
          <w:color w:val="0070C0"/>
          <w:sz w:val="22"/>
        </w:rPr>
        <w:t>12</w:t>
      </w:r>
      <w:r w:rsidRPr="007B5DB7">
        <w:rPr>
          <w:rFonts w:asciiTheme="minorHAnsi" w:hAnsiTheme="minorHAnsi"/>
          <w:color w:val="0070C0"/>
          <w:sz w:val="22"/>
        </w:rPr>
        <w:t>._________________2-3________________          :</w:t>
      </w:r>
    </w:p>
    <w:p w:rsidR="00902EF5" w:rsidRPr="007B5DB7" w:rsidRDefault="00D80FD1" w:rsidP="00902EF5">
      <w:pPr>
        <w:rPr>
          <w:rFonts w:asciiTheme="minorHAnsi" w:hAnsiTheme="minorHAnsi"/>
          <w:b/>
          <w:color w:val="0070C0"/>
          <w:sz w:val="22"/>
          <w:szCs w:val="22"/>
          <w:u w:val="single"/>
        </w:rPr>
      </w:pPr>
      <w:r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neděle  03.03.</w:t>
      </w:r>
      <w:r w:rsidR="00902EF5"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202</w:t>
      </w:r>
      <w:r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4</w:t>
      </w:r>
    </w:p>
    <w:p w:rsidR="00902EF5" w:rsidRPr="007B5DB7" w:rsidRDefault="00902EF5" w:rsidP="00902EF5">
      <w:pPr>
        <w:rPr>
          <w:rFonts w:asciiTheme="minorHAnsi" w:hAnsiTheme="minorHAnsi"/>
          <w:b/>
          <w:color w:val="0070C0"/>
          <w:sz w:val="22"/>
          <w:szCs w:val="22"/>
          <w:u w:val="single"/>
        </w:rPr>
      </w:pPr>
      <w:r w:rsidRPr="007B5DB7">
        <w:rPr>
          <w:rFonts w:asciiTheme="minorHAnsi" w:hAnsiTheme="minorHAnsi"/>
          <w:color w:val="0070C0"/>
          <w:sz w:val="22"/>
          <w:szCs w:val="22"/>
        </w:rPr>
        <w:t>C01</w:t>
      </w:r>
      <w:r w:rsidR="00D27D49" w:rsidRPr="007B5DB7">
        <w:rPr>
          <w:rFonts w:asciiTheme="minorHAnsi" w:hAnsiTheme="minorHAnsi"/>
          <w:color w:val="0070C0"/>
          <w:sz w:val="22"/>
          <w:szCs w:val="22"/>
        </w:rPr>
        <w:t>13</w:t>
      </w:r>
      <w:r w:rsidRPr="007B5DB7">
        <w:rPr>
          <w:rFonts w:asciiTheme="minorHAnsi" w:hAnsiTheme="minorHAnsi"/>
          <w:color w:val="0070C0"/>
          <w:sz w:val="22"/>
          <w:szCs w:val="22"/>
        </w:rPr>
        <w:t>.________________4-1 _______________      :   C01</w:t>
      </w:r>
      <w:r w:rsidR="00D27D49" w:rsidRPr="007B5DB7">
        <w:rPr>
          <w:rFonts w:asciiTheme="minorHAnsi" w:hAnsiTheme="minorHAnsi"/>
          <w:color w:val="0070C0"/>
          <w:sz w:val="22"/>
          <w:szCs w:val="22"/>
        </w:rPr>
        <w:t>14</w:t>
      </w:r>
      <w:r w:rsidRPr="007B5DB7">
        <w:rPr>
          <w:rFonts w:asciiTheme="minorHAnsi" w:hAnsiTheme="minorHAnsi"/>
          <w:color w:val="0070C0"/>
          <w:sz w:val="22"/>
          <w:szCs w:val="22"/>
        </w:rPr>
        <w:t>._________________3-2 ________________         :</w:t>
      </w:r>
      <w:r w:rsidRPr="007B5DB7">
        <w:rPr>
          <w:rFonts w:asciiTheme="minorHAnsi" w:hAnsiTheme="minorHAnsi"/>
          <w:color w:val="0070C0"/>
          <w:sz w:val="22"/>
          <w:szCs w:val="22"/>
        </w:rPr>
        <w:br/>
      </w:r>
      <w:r w:rsidR="00D80FD1"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br/>
        <w:t>úterý – středa  05.-06</w:t>
      </w:r>
      <w:r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.0</w:t>
      </w:r>
      <w:r w:rsidR="00D80FD1"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3</w:t>
      </w:r>
      <w:r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. 202</w:t>
      </w:r>
      <w:r w:rsidR="00D80FD1"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4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  <w:szCs w:val="22"/>
        </w:rPr>
      </w:pPr>
      <w:r w:rsidRPr="007B5DB7">
        <w:rPr>
          <w:rFonts w:asciiTheme="minorHAnsi" w:hAnsiTheme="minorHAnsi"/>
          <w:color w:val="0070C0"/>
          <w:sz w:val="22"/>
          <w:szCs w:val="22"/>
        </w:rPr>
        <w:t>C01</w:t>
      </w:r>
      <w:r w:rsidR="00D27D49" w:rsidRPr="007B5DB7">
        <w:rPr>
          <w:rFonts w:asciiTheme="minorHAnsi" w:hAnsiTheme="minorHAnsi"/>
          <w:color w:val="0070C0"/>
          <w:sz w:val="22"/>
          <w:szCs w:val="22"/>
        </w:rPr>
        <w:t>15</w:t>
      </w:r>
      <w:r w:rsidRPr="007B5DB7">
        <w:rPr>
          <w:rFonts w:asciiTheme="minorHAnsi" w:hAnsiTheme="minorHAnsi"/>
          <w:color w:val="0070C0"/>
          <w:sz w:val="22"/>
          <w:szCs w:val="22"/>
        </w:rPr>
        <w:t>. _______________</w:t>
      </w:r>
      <w:r w:rsidRPr="007B5DB7">
        <w:rPr>
          <w:rFonts w:asciiTheme="minorHAnsi" w:hAnsiTheme="minorHAnsi"/>
          <w:i/>
          <w:color w:val="0070C0"/>
          <w:sz w:val="22"/>
          <w:szCs w:val="22"/>
        </w:rPr>
        <w:t>1-8</w:t>
      </w:r>
      <w:r w:rsidRPr="007B5DB7">
        <w:rPr>
          <w:rFonts w:asciiTheme="minorHAnsi" w:hAnsiTheme="minorHAnsi"/>
          <w:color w:val="0070C0"/>
          <w:sz w:val="22"/>
          <w:szCs w:val="22"/>
        </w:rPr>
        <w:t>________________     :    C01</w:t>
      </w:r>
      <w:r w:rsidR="00D27D49" w:rsidRPr="007B5DB7">
        <w:rPr>
          <w:rFonts w:asciiTheme="minorHAnsi" w:hAnsiTheme="minorHAnsi"/>
          <w:color w:val="0070C0"/>
          <w:sz w:val="22"/>
          <w:szCs w:val="22"/>
        </w:rPr>
        <w:t>16</w:t>
      </w:r>
      <w:r w:rsidRPr="007B5DB7">
        <w:rPr>
          <w:rFonts w:asciiTheme="minorHAnsi" w:hAnsiTheme="minorHAnsi"/>
          <w:color w:val="0070C0"/>
          <w:sz w:val="22"/>
          <w:szCs w:val="22"/>
        </w:rPr>
        <w:t>. _________________3-6 _______________        :</w:t>
      </w:r>
    </w:p>
    <w:p w:rsidR="00902EF5" w:rsidRPr="007B5DB7" w:rsidRDefault="00902EF5" w:rsidP="00902EF5">
      <w:pPr>
        <w:pStyle w:val="Nadpis6"/>
        <w:rPr>
          <w:rFonts w:asciiTheme="minorHAnsi" w:hAnsiTheme="minorHAnsi"/>
          <w:color w:val="0070C0"/>
          <w:szCs w:val="22"/>
        </w:rPr>
      </w:pPr>
      <w:r w:rsidRPr="007B5DB7">
        <w:rPr>
          <w:rFonts w:asciiTheme="minorHAnsi" w:hAnsiTheme="minorHAnsi"/>
          <w:color w:val="0070C0"/>
          <w:szCs w:val="22"/>
        </w:rPr>
        <w:t>pátek   0</w:t>
      </w:r>
      <w:r w:rsidR="00D80FD1" w:rsidRPr="007B5DB7">
        <w:rPr>
          <w:rFonts w:asciiTheme="minorHAnsi" w:hAnsiTheme="minorHAnsi"/>
          <w:color w:val="0070C0"/>
          <w:szCs w:val="22"/>
        </w:rPr>
        <w:t>8</w:t>
      </w:r>
      <w:r w:rsidRPr="007B5DB7">
        <w:rPr>
          <w:rFonts w:asciiTheme="minorHAnsi" w:hAnsiTheme="minorHAnsi"/>
          <w:color w:val="0070C0"/>
          <w:szCs w:val="22"/>
        </w:rPr>
        <w:t>.03. 202</w:t>
      </w:r>
      <w:r w:rsidR="00D80FD1" w:rsidRPr="007B5DB7">
        <w:rPr>
          <w:rFonts w:asciiTheme="minorHAnsi" w:hAnsiTheme="minorHAnsi"/>
          <w:color w:val="0070C0"/>
          <w:szCs w:val="22"/>
        </w:rPr>
        <w:t>4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  <w:szCs w:val="22"/>
        </w:rPr>
      </w:pPr>
      <w:r w:rsidRPr="007B5DB7">
        <w:rPr>
          <w:rFonts w:asciiTheme="minorHAnsi" w:hAnsiTheme="minorHAnsi"/>
          <w:color w:val="0070C0"/>
          <w:sz w:val="22"/>
          <w:szCs w:val="22"/>
        </w:rPr>
        <w:t>C01</w:t>
      </w:r>
      <w:r w:rsidR="00D27D49" w:rsidRPr="007B5DB7">
        <w:rPr>
          <w:rFonts w:asciiTheme="minorHAnsi" w:hAnsiTheme="minorHAnsi"/>
          <w:color w:val="0070C0"/>
          <w:sz w:val="22"/>
          <w:szCs w:val="22"/>
        </w:rPr>
        <w:t>17</w:t>
      </w:r>
      <w:r w:rsidRPr="007B5DB7">
        <w:rPr>
          <w:rFonts w:asciiTheme="minorHAnsi" w:hAnsiTheme="minorHAnsi"/>
          <w:color w:val="0070C0"/>
          <w:sz w:val="22"/>
          <w:szCs w:val="22"/>
        </w:rPr>
        <w:t>.________________1-4 _______________      :   C01</w:t>
      </w:r>
      <w:r w:rsidR="00D27D49" w:rsidRPr="007B5DB7">
        <w:rPr>
          <w:rFonts w:asciiTheme="minorHAnsi" w:hAnsiTheme="minorHAnsi"/>
          <w:color w:val="0070C0"/>
          <w:sz w:val="22"/>
          <w:szCs w:val="22"/>
        </w:rPr>
        <w:t>18</w:t>
      </w:r>
      <w:r w:rsidRPr="007B5DB7">
        <w:rPr>
          <w:rFonts w:asciiTheme="minorHAnsi" w:hAnsiTheme="minorHAnsi"/>
          <w:color w:val="0070C0"/>
          <w:sz w:val="22"/>
          <w:szCs w:val="22"/>
        </w:rPr>
        <w:t>._________________2-3________________          :</w:t>
      </w:r>
    </w:p>
    <w:p w:rsidR="00902EF5" w:rsidRPr="007B5DB7" w:rsidRDefault="00D80FD1" w:rsidP="00902EF5">
      <w:pPr>
        <w:rPr>
          <w:rFonts w:asciiTheme="minorHAnsi" w:hAnsiTheme="minorHAnsi"/>
          <w:b/>
          <w:color w:val="0070C0"/>
          <w:sz w:val="22"/>
          <w:szCs w:val="22"/>
          <w:u w:val="single"/>
        </w:rPr>
      </w:pPr>
      <w:r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neděle  10</w:t>
      </w:r>
      <w:r w:rsidR="00902EF5"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.03 202</w:t>
      </w:r>
      <w:r w:rsidRPr="007B5DB7">
        <w:rPr>
          <w:rFonts w:asciiTheme="minorHAnsi" w:hAnsiTheme="minorHAnsi"/>
          <w:b/>
          <w:color w:val="0070C0"/>
          <w:sz w:val="22"/>
          <w:szCs w:val="22"/>
          <w:u w:val="single"/>
        </w:rPr>
        <w:t>4</w:t>
      </w:r>
    </w:p>
    <w:p w:rsidR="00902EF5" w:rsidRPr="007B5DB7" w:rsidRDefault="00902EF5" w:rsidP="00902EF5">
      <w:pPr>
        <w:rPr>
          <w:rFonts w:asciiTheme="minorHAnsi" w:hAnsiTheme="minorHAnsi"/>
          <w:b/>
          <w:color w:val="0070C0"/>
          <w:sz w:val="22"/>
          <w:szCs w:val="22"/>
          <w:u w:val="single"/>
        </w:rPr>
      </w:pPr>
      <w:r w:rsidRPr="007B5DB7">
        <w:rPr>
          <w:rFonts w:asciiTheme="minorHAnsi" w:hAnsiTheme="minorHAnsi"/>
          <w:color w:val="0070C0"/>
          <w:sz w:val="22"/>
          <w:szCs w:val="22"/>
        </w:rPr>
        <w:t>C01</w:t>
      </w:r>
      <w:r w:rsidR="00D27D49" w:rsidRPr="007B5DB7">
        <w:rPr>
          <w:rFonts w:asciiTheme="minorHAnsi" w:hAnsiTheme="minorHAnsi"/>
          <w:color w:val="0070C0"/>
          <w:sz w:val="22"/>
          <w:szCs w:val="22"/>
        </w:rPr>
        <w:t>19</w:t>
      </w:r>
      <w:r w:rsidRPr="007B5DB7">
        <w:rPr>
          <w:rFonts w:asciiTheme="minorHAnsi" w:hAnsiTheme="minorHAnsi"/>
          <w:color w:val="0070C0"/>
          <w:sz w:val="22"/>
          <w:szCs w:val="22"/>
        </w:rPr>
        <w:t>.________________4-1 _______________      :   C01</w:t>
      </w:r>
      <w:r w:rsidR="00D27D49" w:rsidRPr="007B5DB7">
        <w:rPr>
          <w:rFonts w:asciiTheme="minorHAnsi" w:hAnsiTheme="minorHAnsi"/>
          <w:color w:val="0070C0"/>
          <w:sz w:val="22"/>
          <w:szCs w:val="22"/>
        </w:rPr>
        <w:t>20</w:t>
      </w:r>
      <w:r w:rsidRPr="007B5DB7">
        <w:rPr>
          <w:rFonts w:asciiTheme="minorHAnsi" w:hAnsiTheme="minorHAnsi"/>
          <w:color w:val="0070C0"/>
          <w:sz w:val="22"/>
          <w:szCs w:val="22"/>
        </w:rPr>
        <w:t>._________________3-2 ________________         :</w:t>
      </w:r>
      <w:r w:rsidRPr="007B5DB7">
        <w:rPr>
          <w:rFonts w:asciiTheme="minorHAnsi" w:hAnsiTheme="minorHAnsi"/>
          <w:color w:val="0070C0"/>
          <w:sz w:val="22"/>
          <w:szCs w:val="22"/>
        </w:rPr>
        <w:br/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p w:rsidR="00902EF5" w:rsidRPr="007B5DB7" w:rsidRDefault="00902EF5" w:rsidP="00902EF5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color w:val="0070C0"/>
          <w:sz w:val="24"/>
          <w:u w:val="none"/>
        </w:rPr>
      </w:pPr>
      <w:r w:rsidRPr="007B5DB7">
        <w:rPr>
          <w:rFonts w:asciiTheme="minorHAnsi" w:hAnsiTheme="minorHAnsi"/>
          <w:color w:val="0070C0"/>
          <w:sz w:val="24"/>
          <w:u w:val="none"/>
        </w:rPr>
        <w:t xml:space="preserve">FINÁLE </w:t>
      </w:r>
    </w:p>
    <w:p w:rsidR="00902EF5" w:rsidRPr="007B5DB7" w:rsidRDefault="00902EF5" w:rsidP="00902EF5">
      <w:pPr>
        <w:jc w:val="center"/>
        <w:rPr>
          <w:rFonts w:asciiTheme="minorHAnsi" w:hAnsiTheme="minorHAnsi"/>
          <w:color w:val="0070C0"/>
          <w:sz w:val="22"/>
        </w:rPr>
      </w:pPr>
      <w:r w:rsidRPr="007B5DB7">
        <w:rPr>
          <w:rFonts w:asciiTheme="minorHAnsi" w:hAnsiTheme="minorHAnsi"/>
          <w:color w:val="0070C0"/>
          <w:sz w:val="22"/>
        </w:rPr>
        <w:t>družstva postupují v pořadí dle umístění po základní části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  <w:r w:rsidRPr="007B5DB7">
        <w:rPr>
          <w:rFonts w:asciiTheme="minorHAnsi" w:hAnsiTheme="minorHAnsi"/>
          <w:b/>
          <w:color w:val="0070C0"/>
          <w:sz w:val="22"/>
          <w:u w:val="single"/>
        </w:rPr>
        <w:t>pátek 1</w:t>
      </w:r>
      <w:r w:rsidR="00D80FD1" w:rsidRPr="007B5DB7">
        <w:rPr>
          <w:rFonts w:asciiTheme="minorHAnsi" w:hAnsiTheme="minorHAnsi"/>
          <w:b/>
          <w:color w:val="0070C0"/>
          <w:sz w:val="22"/>
          <w:u w:val="single"/>
        </w:rPr>
        <w:t>5</w:t>
      </w:r>
      <w:r w:rsidRPr="007B5DB7">
        <w:rPr>
          <w:rFonts w:asciiTheme="minorHAnsi" w:hAnsiTheme="minorHAnsi"/>
          <w:b/>
          <w:color w:val="0070C0"/>
          <w:sz w:val="22"/>
          <w:u w:val="single"/>
        </w:rPr>
        <w:t>.03. 202</w:t>
      </w:r>
      <w:r w:rsidR="00D80FD1" w:rsidRPr="007B5DB7">
        <w:rPr>
          <w:rFonts w:asciiTheme="minorHAnsi" w:hAnsiTheme="minorHAnsi"/>
          <w:b/>
          <w:color w:val="0070C0"/>
          <w:sz w:val="22"/>
          <w:u w:val="single"/>
        </w:rPr>
        <w:t>4</w:t>
      </w:r>
      <w:r w:rsidRPr="007B5DB7">
        <w:rPr>
          <w:rFonts w:asciiTheme="minorHAnsi" w:hAnsiTheme="minorHAnsi"/>
          <w:b/>
          <w:color w:val="0070C0"/>
          <w:sz w:val="22"/>
        </w:rPr>
        <w:t xml:space="preserve">     </w:t>
      </w:r>
      <w:r w:rsidRPr="007B5DB7">
        <w:rPr>
          <w:rFonts w:asciiTheme="minorHAnsi" w:hAnsiTheme="minorHAnsi"/>
          <w:b/>
          <w:color w:val="0070C0"/>
          <w:sz w:val="22"/>
        </w:rPr>
        <w:tab/>
      </w:r>
      <w:r w:rsidRPr="007B5DB7">
        <w:rPr>
          <w:rFonts w:asciiTheme="minorHAnsi" w:hAnsiTheme="minorHAnsi"/>
          <w:b/>
          <w:color w:val="0070C0"/>
          <w:sz w:val="22"/>
        </w:rPr>
        <w:tab/>
      </w:r>
      <w:r w:rsidRPr="007B5DB7">
        <w:rPr>
          <w:rFonts w:asciiTheme="minorHAnsi" w:hAnsiTheme="minorHAnsi"/>
          <w:color w:val="0070C0"/>
          <w:sz w:val="22"/>
        </w:rPr>
        <w:t>C01</w:t>
      </w:r>
      <w:r w:rsidR="00D27D49" w:rsidRPr="007B5DB7">
        <w:rPr>
          <w:rFonts w:asciiTheme="minorHAnsi" w:hAnsiTheme="minorHAnsi"/>
          <w:color w:val="0070C0"/>
          <w:sz w:val="22"/>
        </w:rPr>
        <w:t>21</w:t>
      </w:r>
      <w:r w:rsidRPr="007B5DB7">
        <w:rPr>
          <w:rFonts w:asciiTheme="minorHAnsi" w:hAnsiTheme="minorHAnsi"/>
          <w:color w:val="0070C0"/>
          <w:sz w:val="22"/>
        </w:rPr>
        <w:t>.  ______________________1-2_________________________                 :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  <w:r w:rsidRPr="007B5DB7">
        <w:rPr>
          <w:rFonts w:asciiTheme="minorHAnsi" w:hAnsiTheme="minorHAnsi"/>
          <w:b/>
          <w:color w:val="0070C0"/>
          <w:sz w:val="22"/>
          <w:u w:val="single"/>
        </w:rPr>
        <w:t xml:space="preserve">neděle </w:t>
      </w:r>
      <w:proofErr w:type="gramStart"/>
      <w:r w:rsidRPr="007B5DB7">
        <w:rPr>
          <w:rFonts w:asciiTheme="minorHAnsi" w:hAnsiTheme="minorHAnsi"/>
          <w:b/>
          <w:color w:val="0070C0"/>
          <w:sz w:val="22"/>
          <w:u w:val="single"/>
        </w:rPr>
        <w:t>1</w:t>
      </w:r>
      <w:r w:rsidR="00D80FD1" w:rsidRPr="007B5DB7">
        <w:rPr>
          <w:rFonts w:asciiTheme="minorHAnsi" w:hAnsiTheme="minorHAnsi"/>
          <w:b/>
          <w:color w:val="0070C0"/>
          <w:sz w:val="22"/>
          <w:u w:val="single"/>
        </w:rPr>
        <w:t>7</w:t>
      </w:r>
      <w:r w:rsidRPr="007B5DB7">
        <w:rPr>
          <w:rFonts w:asciiTheme="minorHAnsi" w:hAnsiTheme="minorHAnsi"/>
          <w:b/>
          <w:color w:val="0070C0"/>
          <w:sz w:val="22"/>
          <w:u w:val="single"/>
        </w:rPr>
        <w:t>.03. 202</w:t>
      </w:r>
      <w:r w:rsidR="00D80FD1" w:rsidRPr="007B5DB7">
        <w:rPr>
          <w:rFonts w:asciiTheme="minorHAnsi" w:hAnsiTheme="minorHAnsi"/>
          <w:b/>
          <w:color w:val="0070C0"/>
          <w:sz w:val="22"/>
          <w:u w:val="single"/>
        </w:rPr>
        <w:t>4</w:t>
      </w:r>
      <w:proofErr w:type="gramEnd"/>
      <w:r w:rsidRPr="007B5DB7">
        <w:rPr>
          <w:rFonts w:asciiTheme="minorHAnsi" w:hAnsiTheme="minorHAnsi"/>
          <w:b/>
          <w:color w:val="0070C0"/>
          <w:sz w:val="22"/>
        </w:rPr>
        <w:tab/>
      </w:r>
      <w:r w:rsidRPr="007B5DB7">
        <w:rPr>
          <w:rFonts w:asciiTheme="minorHAnsi" w:hAnsiTheme="minorHAnsi"/>
          <w:b/>
          <w:color w:val="0070C0"/>
          <w:sz w:val="22"/>
        </w:rPr>
        <w:tab/>
      </w:r>
      <w:r w:rsidRPr="007B5DB7">
        <w:rPr>
          <w:rFonts w:asciiTheme="minorHAnsi" w:hAnsiTheme="minorHAnsi"/>
          <w:color w:val="0070C0"/>
          <w:sz w:val="22"/>
        </w:rPr>
        <w:t>C0</w:t>
      </w:r>
      <w:r w:rsidR="00B62299">
        <w:rPr>
          <w:rFonts w:asciiTheme="minorHAnsi" w:hAnsiTheme="minorHAnsi"/>
          <w:color w:val="0070C0"/>
          <w:sz w:val="22"/>
        </w:rPr>
        <w:t>1</w:t>
      </w:r>
      <w:r w:rsidR="00D27D49" w:rsidRPr="007B5DB7">
        <w:rPr>
          <w:rFonts w:asciiTheme="minorHAnsi" w:hAnsiTheme="minorHAnsi"/>
          <w:color w:val="0070C0"/>
          <w:sz w:val="22"/>
        </w:rPr>
        <w:t>22</w:t>
      </w:r>
      <w:r w:rsidRPr="007B5DB7">
        <w:rPr>
          <w:rFonts w:asciiTheme="minorHAnsi" w:hAnsiTheme="minorHAnsi"/>
          <w:color w:val="0070C0"/>
          <w:sz w:val="22"/>
        </w:rPr>
        <w:t>.  ______________________2-1 _________________________                 :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  <w:r w:rsidRPr="007B5DB7">
        <w:rPr>
          <w:rFonts w:asciiTheme="minorHAnsi" w:hAnsiTheme="minorHAnsi"/>
          <w:b/>
          <w:color w:val="0070C0"/>
          <w:sz w:val="22"/>
          <w:u w:val="single"/>
        </w:rPr>
        <w:t>úterý-středa 1</w:t>
      </w:r>
      <w:r w:rsidR="00D80FD1" w:rsidRPr="007B5DB7">
        <w:rPr>
          <w:rFonts w:asciiTheme="minorHAnsi" w:hAnsiTheme="minorHAnsi"/>
          <w:b/>
          <w:color w:val="0070C0"/>
          <w:sz w:val="22"/>
          <w:u w:val="single"/>
        </w:rPr>
        <w:t>9</w:t>
      </w:r>
      <w:r w:rsidRPr="007B5DB7">
        <w:rPr>
          <w:rFonts w:asciiTheme="minorHAnsi" w:hAnsiTheme="minorHAnsi"/>
          <w:b/>
          <w:color w:val="0070C0"/>
          <w:sz w:val="22"/>
          <w:u w:val="single"/>
        </w:rPr>
        <w:t>.-</w:t>
      </w:r>
      <w:proofErr w:type="gramStart"/>
      <w:r w:rsidR="00D80FD1" w:rsidRPr="007B5DB7">
        <w:rPr>
          <w:rFonts w:asciiTheme="minorHAnsi" w:hAnsiTheme="minorHAnsi"/>
          <w:b/>
          <w:color w:val="0070C0"/>
          <w:sz w:val="22"/>
          <w:u w:val="single"/>
        </w:rPr>
        <w:t>20</w:t>
      </w:r>
      <w:r w:rsidRPr="007B5DB7">
        <w:rPr>
          <w:rFonts w:asciiTheme="minorHAnsi" w:hAnsiTheme="minorHAnsi"/>
          <w:b/>
          <w:color w:val="0070C0"/>
          <w:sz w:val="22"/>
          <w:u w:val="single"/>
        </w:rPr>
        <w:t>.03. 202</w:t>
      </w:r>
      <w:r w:rsidR="00D80FD1" w:rsidRPr="007B5DB7">
        <w:rPr>
          <w:rFonts w:asciiTheme="minorHAnsi" w:hAnsiTheme="minorHAnsi"/>
          <w:b/>
          <w:color w:val="0070C0"/>
          <w:sz w:val="22"/>
          <w:u w:val="single"/>
        </w:rPr>
        <w:t>4</w:t>
      </w:r>
      <w:proofErr w:type="gramEnd"/>
      <w:r w:rsidRPr="007B5DB7">
        <w:rPr>
          <w:rFonts w:asciiTheme="minorHAnsi" w:hAnsiTheme="minorHAnsi"/>
          <w:b/>
          <w:color w:val="0070C0"/>
          <w:sz w:val="22"/>
        </w:rPr>
        <w:tab/>
      </w:r>
      <w:r w:rsidRPr="007B5DB7">
        <w:rPr>
          <w:rFonts w:asciiTheme="minorHAnsi" w:hAnsiTheme="minorHAnsi"/>
          <w:color w:val="0070C0"/>
          <w:sz w:val="22"/>
        </w:rPr>
        <w:t>C0</w:t>
      </w:r>
      <w:r w:rsidR="00B62299">
        <w:rPr>
          <w:rFonts w:asciiTheme="minorHAnsi" w:hAnsiTheme="minorHAnsi"/>
          <w:color w:val="0070C0"/>
          <w:sz w:val="22"/>
        </w:rPr>
        <w:t>1</w:t>
      </w:r>
      <w:r w:rsidR="00D27D49" w:rsidRPr="007B5DB7">
        <w:rPr>
          <w:rFonts w:asciiTheme="minorHAnsi" w:hAnsiTheme="minorHAnsi"/>
          <w:color w:val="0070C0"/>
          <w:sz w:val="22"/>
        </w:rPr>
        <w:t>2</w:t>
      </w:r>
      <w:r w:rsidRPr="007B5DB7">
        <w:rPr>
          <w:rFonts w:asciiTheme="minorHAnsi" w:hAnsiTheme="minorHAnsi"/>
          <w:color w:val="0070C0"/>
          <w:sz w:val="22"/>
        </w:rPr>
        <w:t>3.  _____________________  2-1 _________________________                 :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p w:rsidR="00902EF5" w:rsidRPr="007B5DB7" w:rsidRDefault="00D80FD1" w:rsidP="00902EF5">
      <w:pPr>
        <w:rPr>
          <w:rFonts w:asciiTheme="minorHAnsi" w:hAnsiTheme="minorHAnsi"/>
          <w:color w:val="0070C0"/>
          <w:sz w:val="22"/>
        </w:rPr>
      </w:pPr>
      <w:r w:rsidRPr="007B5DB7">
        <w:rPr>
          <w:rFonts w:asciiTheme="minorHAnsi" w:hAnsiTheme="minorHAnsi"/>
          <w:b/>
          <w:color w:val="0070C0"/>
          <w:sz w:val="22"/>
          <w:u w:val="single"/>
        </w:rPr>
        <w:t xml:space="preserve">pátek </w:t>
      </w:r>
      <w:proofErr w:type="gramStart"/>
      <w:r w:rsidRPr="007B5DB7">
        <w:rPr>
          <w:rFonts w:asciiTheme="minorHAnsi" w:hAnsiTheme="minorHAnsi"/>
          <w:b/>
          <w:color w:val="0070C0"/>
          <w:sz w:val="22"/>
          <w:u w:val="single"/>
        </w:rPr>
        <w:t>22.</w:t>
      </w:r>
      <w:r w:rsidR="00902EF5" w:rsidRPr="007B5DB7">
        <w:rPr>
          <w:rFonts w:asciiTheme="minorHAnsi" w:hAnsiTheme="minorHAnsi"/>
          <w:b/>
          <w:color w:val="0070C0"/>
          <w:sz w:val="22"/>
          <w:u w:val="single"/>
        </w:rPr>
        <w:t>03. 202</w:t>
      </w:r>
      <w:r w:rsidRPr="007B5DB7">
        <w:rPr>
          <w:rFonts w:asciiTheme="minorHAnsi" w:hAnsiTheme="minorHAnsi"/>
          <w:b/>
          <w:color w:val="0070C0"/>
          <w:sz w:val="22"/>
          <w:u w:val="single"/>
        </w:rPr>
        <w:t>4</w:t>
      </w:r>
      <w:proofErr w:type="gramEnd"/>
      <w:r w:rsidR="00902EF5" w:rsidRPr="007B5DB7">
        <w:rPr>
          <w:rFonts w:asciiTheme="minorHAnsi" w:hAnsiTheme="minorHAnsi"/>
          <w:b/>
          <w:color w:val="0070C0"/>
          <w:sz w:val="22"/>
        </w:rPr>
        <w:tab/>
      </w:r>
      <w:r w:rsidR="00902EF5" w:rsidRPr="007B5DB7">
        <w:rPr>
          <w:rFonts w:asciiTheme="minorHAnsi" w:hAnsiTheme="minorHAnsi"/>
          <w:b/>
          <w:color w:val="0070C0"/>
          <w:sz w:val="22"/>
        </w:rPr>
        <w:tab/>
      </w:r>
      <w:r w:rsidR="00902EF5" w:rsidRPr="007B5DB7">
        <w:rPr>
          <w:rFonts w:asciiTheme="minorHAnsi" w:hAnsiTheme="minorHAnsi"/>
          <w:color w:val="0070C0"/>
          <w:sz w:val="22"/>
        </w:rPr>
        <w:t>C0</w:t>
      </w:r>
      <w:r w:rsidR="00B62299">
        <w:rPr>
          <w:rFonts w:asciiTheme="minorHAnsi" w:hAnsiTheme="minorHAnsi"/>
          <w:color w:val="0070C0"/>
          <w:sz w:val="22"/>
        </w:rPr>
        <w:t>1</w:t>
      </w:r>
      <w:r w:rsidR="00D27D49" w:rsidRPr="007B5DB7">
        <w:rPr>
          <w:rFonts w:asciiTheme="minorHAnsi" w:hAnsiTheme="minorHAnsi"/>
          <w:color w:val="0070C0"/>
          <w:sz w:val="22"/>
        </w:rPr>
        <w:t>24</w:t>
      </w:r>
      <w:r w:rsidR="00902EF5" w:rsidRPr="007B5DB7">
        <w:rPr>
          <w:rFonts w:asciiTheme="minorHAnsi" w:hAnsiTheme="minorHAnsi"/>
          <w:color w:val="0070C0"/>
          <w:sz w:val="22"/>
        </w:rPr>
        <w:t>.  _____________________  2-1 _________________________                 :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p w:rsidR="00902EF5" w:rsidRPr="007B5DB7" w:rsidRDefault="00D80FD1" w:rsidP="00902EF5">
      <w:pPr>
        <w:rPr>
          <w:rFonts w:asciiTheme="minorHAnsi" w:hAnsiTheme="minorHAnsi"/>
          <w:color w:val="0070C0"/>
          <w:sz w:val="22"/>
        </w:rPr>
      </w:pPr>
      <w:r w:rsidRPr="007B5DB7">
        <w:rPr>
          <w:rFonts w:asciiTheme="minorHAnsi" w:hAnsiTheme="minorHAnsi"/>
          <w:b/>
          <w:color w:val="0070C0"/>
          <w:sz w:val="22"/>
          <w:u w:val="single"/>
        </w:rPr>
        <w:t xml:space="preserve">sobota </w:t>
      </w:r>
      <w:proofErr w:type="gramStart"/>
      <w:r w:rsidRPr="007B5DB7">
        <w:rPr>
          <w:rFonts w:asciiTheme="minorHAnsi" w:hAnsiTheme="minorHAnsi"/>
          <w:b/>
          <w:color w:val="0070C0"/>
          <w:sz w:val="22"/>
          <w:u w:val="single"/>
        </w:rPr>
        <w:t>23</w:t>
      </w:r>
      <w:r w:rsidR="00902EF5" w:rsidRPr="007B5DB7">
        <w:rPr>
          <w:rFonts w:asciiTheme="minorHAnsi" w:hAnsiTheme="minorHAnsi"/>
          <w:b/>
          <w:color w:val="0070C0"/>
          <w:sz w:val="22"/>
          <w:u w:val="single"/>
        </w:rPr>
        <w:t>.03. 202</w:t>
      </w:r>
      <w:r w:rsidRPr="007B5DB7">
        <w:rPr>
          <w:rFonts w:asciiTheme="minorHAnsi" w:hAnsiTheme="minorHAnsi"/>
          <w:b/>
          <w:color w:val="0070C0"/>
          <w:sz w:val="22"/>
          <w:u w:val="single"/>
        </w:rPr>
        <w:t>4</w:t>
      </w:r>
      <w:proofErr w:type="gramEnd"/>
      <w:r w:rsidR="00902EF5" w:rsidRPr="007B5DB7">
        <w:rPr>
          <w:rFonts w:asciiTheme="minorHAnsi" w:hAnsiTheme="minorHAnsi"/>
          <w:b/>
          <w:color w:val="0070C0"/>
          <w:sz w:val="22"/>
        </w:rPr>
        <w:tab/>
      </w:r>
      <w:r w:rsidR="00902EF5" w:rsidRPr="007B5DB7">
        <w:rPr>
          <w:rFonts w:asciiTheme="minorHAnsi" w:hAnsiTheme="minorHAnsi"/>
          <w:b/>
          <w:color w:val="0070C0"/>
          <w:sz w:val="22"/>
        </w:rPr>
        <w:tab/>
      </w:r>
      <w:r w:rsidR="00902EF5" w:rsidRPr="007B5DB7">
        <w:rPr>
          <w:rFonts w:asciiTheme="minorHAnsi" w:hAnsiTheme="minorHAnsi"/>
          <w:color w:val="0070C0"/>
          <w:sz w:val="22"/>
        </w:rPr>
        <w:t>C0</w:t>
      </w:r>
      <w:r w:rsidR="00B62299">
        <w:rPr>
          <w:rFonts w:asciiTheme="minorHAnsi" w:hAnsiTheme="minorHAnsi"/>
          <w:color w:val="0070C0"/>
          <w:sz w:val="22"/>
        </w:rPr>
        <w:t>1</w:t>
      </w:r>
      <w:r w:rsidR="00D27D49" w:rsidRPr="007B5DB7">
        <w:rPr>
          <w:rFonts w:asciiTheme="minorHAnsi" w:hAnsiTheme="minorHAnsi"/>
          <w:color w:val="0070C0"/>
          <w:sz w:val="22"/>
        </w:rPr>
        <w:t>25</w:t>
      </w:r>
      <w:r w:rsidR="00902EF5" w:rsidRPr="007B5DB7">
        <w:rPr>
          <w:rFonts w:asciiTheme="minorHAnsi" w:hAnsiTheme="minorHAnsi"/>
          <w:color w:val="0070C0"/>
          <w:sz w:val="22"/>
        </w:rPr>
        <w:t>.  _____________________  2-1 _________________________                 :</w:t>
      </w: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p w:rsidR="00902EF5" w:rsidRPr="007B5DB7" w:rsidRDefault="00902EF5" w:rsidP="00902EF5">
      <w:pPr>
        <w:rPr>
          <w:rFonts w:asciiTheme="minorHAnsi" w:hAnsiTheme="minorHAnsi"/>
          <w:color w:val="0070C0"/>
          <w:sz w:val="22"/>
        </w:rPr>
      </w:pPr>
    </w:p>
    <w:sectPr w:rsidR="00902EF5" w:rsidRPr="007B5DB7" w:rsidSect="00D85F84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61" w:rsidRDefault="00CE1261">
      <w:r>
        <w:separator/>
      </w:r>
    </w:p>
  </w:endnote>
  <w:endnote w:type="continuationSeparator" w:id="0">
    <w:p w:rsidR="00CE1261" w:rsidRDefault="00CE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73" w:rsidRDefault="001912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91273" w:rsidRDefault="00191273">
    <w:pPr>
      <w:pStyle w:val="Zpat"/>
    </w:pPr>
  </w:p>
  <w:p w:rsidR="00191273" w:rsidRDefault="0019127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73" w:rsidRDefault="00191273" w:rsidP="009C4939">
    <w:pPr>
      <w:pStyle w:val="Zpat"/>
      <w:framePr w:wrap="around" w:vAnchor="text" w:hAnchor="margin" w:xAlign="center" w:y="1"/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8FF">
      <w:rPr>
        <w:rStyle w:val="slostrnky"/>
        <w:noProof/>
      </w:rPr>
      <w:t>3</w:t>
    </w:r>
    <w:r>
      <w:rPr>
        <w:rStyle w:val="slostrnky"/>
      </w:rPr>
      <w:fldChar w:fldCharType="end"/>
    </w:r>
  </w:p>
  <w:p w:rsidR="00191273" w:rsidRDefault="00191273" w:rsidP="009C4939">
    <w:pPr>
      <w:pStyle w:val="Zpat"/>
      <w:jc w:val="right"/>
    </w:pPr>
  </w:p>
  <w:p w:rsidR="00191273" w:rsidRDefault="0019127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61" w:rsidRDefault="00CE1261">
      <w:r>
        <w:separator/>
      </w:r>
    </w:p>
  </w:footnote>
  <w:footnote w:type="continuationSeparator" w:id="0">
    <w:p w:rsidR="00CE1261" w:rsidRDefault="00CE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"/>
      </v:shape>
    </w:pict>
  </w:numPicBullet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9"/>
        </w:tabs>
        <w:ind w:left="729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2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/>
        <w:sz w:val="16"/>
      </w:rPr>
    </w:lvl>
    <w:lvl w:ilvl="2">
      <w:start w:val="1"/>
      <w:numFmt w:val="decimal"/>
      <w:lvlText w:val="%3"/>
      <w:lvlJc w:val="left"/>
      <w:pPr>
        <w:tabs>
          <w:tab w:val="num" w:pos="1060"/>
        </w:tabs>
        <w:ind w:left="227" w:firstLine="113"/>
      </w:pPr>
      <w:rPr>
        <w:rFonts w:ascii="Arial" w:hAnsi="Arial"/>
        <w:sz w:val="20"/>
      </w:rPr>
    </w:lvl>
    <w:lvl w:ilvl="3">
      <w:start w:val="1"/>
      <w:numFmt w:val="decimal"/>
      <w:lvlText w:val="%4."/>
      <w:lvlJc w:val="left"/>
      <w:pPr>
        <w:tabs>
          <w:tab w:val="num" w:pos="1558"/>
        </w:tabs>
        <w:ind w:left="1558" w:hanging="537"/>
      </w:pPr>
    </w:lvl>
    <w:lvl w:ilvl="4">
      <w:start w:val="1"/>
      <w:numFmt w:val="lowerLetter"/>
      <w:lvlText w:val="(%5)"/>
      <w:lvlJc w:val="left"/>
      <w:pPr>
        <w:tabs>
          <w:tab w:val="num" w:pos="2266"/>
        </w:tabs>
        <w:ind w:left="2266" w:hanging="708"/>
      </w:pPr>
    </w:lvl>
    <w:lvl w:ilvl="5">
      <w:start w:val="1"/>
      <w:numFmt w:val="bullet"/>
      <w:lvlText w:val="-"/>
      <w:lvlJc w:val="left"/>
      <w:pPr>
        <w:tabs>
          <w:tab w:val="num" w:pos="2974"/>
        </w:tabs>
        <w:ind w:left="2974" w:hanging="708"/>
      </w:pPr>
      <w:rPr>
        <w:rFonts w:ascii="Times New Roman" w:hAnsi="Times New Roman"/>
      </w:rPr>
    </w:lvl>
    <w:lvl w:ilvl="6">
      <w:start w:val="1"/>
      <w:numFmt w:val="lowerRoman"/>
      <w:lvlText w:val="(%7)"/>
      <w:lvlJc w:val="left"/>
      <w:pPr>
        <w:tabs>
          <w:tab w:val="num" w:pos="3682"/>
        </w:tabs>
        <w:ind w:left="3682" w:hanging="708"/>
      </w:pPr>
    </w:lvl>
    <w:lvl w:ilvl="7">
      <w:start w:val="1"/>
      <w:numFmt w:val="lowerLetter"/>
      <w:lvlText w:val="(%8)"/>
      <w:lvlJc w:val="left"/>
      <w:pPr>
        <w:tabs>
          <w:tab w:val="num" w:pos="4390"/>
        </w:tabs>
        <w:ind w:left="4390" w:hanging="708"/>
      </w:pPr>
    </w:lvl>
    <w:lvl w:ilvl="8">
      <w:start w:val="1"/>
      <w:numFmt w:val="lowerRoman"/>
      <w:lvlText w:val="(%9)"/>
      <w:lvlJc w:val="left"/>
      <w:pPr>
        <w:tabs>
          <w:tab w:val="num" w:pos="5098"/>
        </w:tabs>
        <w:ind w:left="5098" w:hanging="708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9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24" w:hanging="284"/>
      </w:pPr>
    </w:lvl>
    <w:lvl w:ilvl="2">
      <w:start w:val="1"/>
      <w:numFmt w:val="none"/>
      <w:lvlText w:val=""/>
      <w:lvlJc w:val="left"/>
      <w:pPr>
        <w:tabs>
          <w:tab w:val="num" w:pos="0"/>
        </w:tabs>
        <w:ind w:left="794" w:hanging="17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02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1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1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2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3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2" w:hanging="708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5"/>
      <w:numFmt w:val="lowerLetter"/>
      <w:lvlText w:val="%1)"/>
      <w:lvlJc w:val="left"/>
      <w:pPr>
        <w:tabs>
          <w:tab w:val="num" w:pos="705"/>
        </w:tabs>
        <w:ind w:left="705" w:hanging="645"/>
      </w:pPr>
      <w:rPr>
        <w:b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1"/>
      <w:numFmt w:val="decimal"/>
      <w:lvlText w:val="%3"/>
      <w:lvlJc w:val="left"/>
      <w:pPr>
        <w:tabs>
          <w:tab w:val="num" w:pos="1060"/>
        </w:tabs>
        <w:ind w:left="227" w:firstLine="113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1558"/>
        </w:tabs>
        <w:ind w:left="1558" w:hanging="537"/>
      </w:pPr>
    </w:lvl>
    <w:lvl w:ilvl="4">
      <w:start w:val="1"/>
      <w:numFmt w:val="lowerLetter"/>
      <w:lvlText w:val="(%5)"/>
      <w:lvlJc w:val="left"/>
      <w:pPr>
        <w:tabs>
          <w:tab w:val="num" w:pos="2266"/>
        </w:tabs>
        <w:ind w:left="2266" w:hanging="708"/>
      </w:pPr>
    </w:lvl>
    <w:lvl w:ilvl="5">
      <w:start w:val="1"/>
      <w:numFmt w:val="bullet"/>
      <w:lvlText w:val="-"/>
      <w:lvlJc w:val="left"/>
      <w:pPr>
        <w:tabs>
          <w:tab w:val="num" w:pos="2974"/>
        </w:tabs>
        <w:ind w:left="2974" w:hanging="708"/>
      </w:pPr>
      <w:rPr>
        <w:rFonts w:ascii="Times New Roman" w:hAnsi="Times New Roman"/>
      </w:rPr>
    </w:lvl>
    <w:lvl w:ilvl="6">
      <w:start w:val="1"/>
      <w:numFmt w:val="lowerRoman"/>
      <w:lvlText w:val="(%7)"/>
      <w:lvlJc w:val="left"/>
      <w:pPr>
        <w:tabs>
          <w:tab w:val="num" w:pos="3682"/>
        </w:tabs>
        <w:ind w:left="3682" w:hanging="708"/>
      </w:pPr>
    </w:lvl>
    <w:lvl w:ilvl="7">
      <w:start w:val="1"/>
      <w:numFmt w:val="lowerLetter"/>
      <w:lvlText w:val="(%8)"/>
      <w:lvlJc w:val="left"/>
      <w:pPr>
        <w:tabs>
          <w:tab w:val="num" w:pos="4390"/>
        </w:tabs>
        <w:ind w:left="4390" w:hanging="708"/>
      </w:pPr>
    </w:lvl>
    <w:lvl w:ilvl="8">
      <w:start w:val="1"/>
      <w:numFmt w:val="lowerRoman"/>
      <w:lvlText w:val="(%9)"/>
      <w:lvlJc w:val="left"/>
      <w:pPr>
        <w:tabs>
          <w:tab w:val="num" w:pos="5098"/>
        </w:tabs>
        <w:ind w:left="5098" w:hanging="708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/>
        <w:sz w:val="20"/>
      </w:rPr>
    </w:lvl>
    <w:lvl w:ilvl="2">
      <w:start w:val="1"/>
      <w:numFmt w:val="decimal"/>
      <w:lvlText w:val="%3"/>
      <w:lvlJc w:val="left"/>
      <w:pPr>
        <w:tabs>
          <w:tab w:val="num" w:pos="1060"/>
        </w:tabs>
        <w:ind w:left="227" w:firstLine="113"/>
      </w:pPr>
      <w:rPr>
        <w:rFonts w:ascii="Arial" w:hAnsi="Arial"/>
        <w:sz w:val="20"/>
      </w:rPr>
    </w:lvl>
    <w:lvl w:ilvl="3">
      <w:start w:val="1"/>
      <w:numFmt w:val="decimal"/>
      <w:lvlText w:val="%4."/>
      <w:lvlJc w:val="left"/>
      <w:pPr>
        <w:tabs>
          <w:tab w:val="num" w:pos="1558"/>
        </w:tabs>
        <w:ind w:left="1558" w:hanging="537"/>
      </w:pPr>
    </w:lvl>
    <w:lvl w:ilvl="4">
      <w:start w:val="1"/>
      <w:numFmt w:val="lowerLetter"/>
      <w:lvlText w:val="(%5)"/>
      <w:lvlJc w:val="left"/>
      <w:pPr>
        <w:tabs>
          <w:tab w:val="num" w:pos="2266"/>
        </w:tabs>
        <w:ind w:left="2266" w:hanging="708"/>
      </w:pPr>
    </w:lvl>
    <w:lvl w:ilvl="5">
      <w:start w:val="1"/>
      <w:numFmt w:val="bullet"/>
      <w:lvlText w:val="-"/>
      <w:lvlJc w:val="left"/>
      <w:pPr>
        <w:tabs>
          <w:tab w:val="num" w:pos="2974"/>
        </w:tabs>
        <w:ind w:left="2974" w:hanging="708"/>
      </w:pPr>
      <w:rPr>
        <w:rFonts w:ascii="Times New Roman" w:hAnsi="Times New Roman"/>
      </w:rPr>
    </w:lvl>
    <w:lvl w:ilvl="6">
      <w:start w:val="1"/>
      <w:numFmt w:val="lowerRoman"/>
      <w:lvlText w:val="(%7)"/>
      <w:lvlJc w:val="left"/>
      <w:pPr>
        <w:tabs>
          <w:tab w:val="num" w:pos="3682"/>
        </w:tabs>
        <w:ind w:left="3682" w:hanging="708"/>
      </w:pPr>
    </w:lvl>
    <w:lvl w:ilvl="7">
      <w:start w:val="1"/>
      <w:numFmt w:val="lowerLetter"/>
      <w:lvlText w:val="(%8)"/>
      <w:lvlJc w:val="left"/>
      <w:pPr>
        <w:tabs>
          <w:tab w:val="num" w:pos="4390"/>
        </w:tabs>
        <w:ind w:left="4390" w:hanging="708"/>
      </w:pPr>
    </w:lvl>
    <w:lvl w:ilvl="8">
      <w:start w:val="1"/>
      <w:numFmt w:val="lowerRoman"/>
      <w:lvlText w:val="(%9)"/>
      <w:lvlJc w:val="left"/>
      <w:pPr>
        <w:tabs>
          <w:tab w:val="num" w:pos="5098"/>
        </w:tabs>
        <w:ind w:left="5098" w:hanging="708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40" w15:restartNumberingAfterBreak="0">
    <w:nsid w:val="01111A0E"/>
    <w:multiLevelType w:val="hybridMultilevel"/>
    <w:tmpl w:val="FBD24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1C35587"/>
    <w:multiLevelType w:val="hybridMultilevel"/>
    <w:tmpl w:val="9D62303E"/>
    <w:lvl w:ilvl="0" w:tplc="0405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7407AE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25C3AC5"/>
    <w:multiLevelType w:val="hybridMultilevel"/>
    <w:tmpl w:val="92CAB3BC"/>
    <w:lvl w:ilvl="0" w:tplc="07407AE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03143248"/>
    <w:multiLevelType w:val="hybridMultilevel"/>
    <w:tmpl w:val="7E1092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134896"/>
    <w:multiLevelType w:val="hybridMultilevel"/>
    <w:tmpl w:val="4EC68896"/>
    <w:lvl w:ilvl="0" w:tplc="C5143C1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5" w15:restartNumberingAfterBreak="0">
    <w:nsid w:val="089F79CC"/>
    <w:multiLevelType w:val="hybridMultilevel"/>
    <w:tmpl w:val="FFBED2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99246C6"/>
    <w:multiLevelType w:val="hybridMultilevel"/>
    <w:tmpl w:val="CC740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BA2278"/>
    <w:multiLevelType w:val="hybridMultilevel"/>
    <w:tmpl w:val="73E45342"/>
    <w:lvl w:ilvl="0" w:tplc="8DCAE30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" w15:restartNumberingAfterBreak="0">
    <w:nsid w:val="0D5E7C3E"/>
    <w:multiLevelType w:val="hybridMultilevel"/>
    <w:tmpl w:val="0FB879A6"/>
    <w:lvl w:ilvl="0" w:tplc="04050017">
      <w:start w:val="1"/>
      <w:numFmt w:val="lowerLetter"/>
      <w:lvlText w:val="%1)"/>
      <w:lvlJc w:val="left"/>
      <w:pPr>
        <w:ind w:left="700" w:hanging="360"/>
      </w:pPr>
    </w:lvl>
    <w:lvl w:ilvl="1" w:tplc="FFFFFFFF">
      <w:start w:val="1"/>
      <w:numFmt w:val="decimal"/>
      <w:lvlText w:val="1.%2."/>
      <w:lvlJc w:val="left"/>
      <w:pPr>
        <w:ind w:left="14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upperRoman"/>
      <w:lvlText w:val="%3."/>
      <w:lvlJc w:val="left"/>
      <w:pPr>
        <w:ind w:left="2680" w:hanging="720"/>
      </w:pPr>
      <w:rPr>
        <w:rFonts w:hint="default"/>
      </w:rPr>
    </w:lvl>
    <w:lvl w:ilvl="3" w:tplc="FFFFFFFF">
      <w:numFmt w:val="bullet"/>
      <w:lvlText w:val="-"/>
      <w:lvlJc w:val="left"/>
      <w:rPr>
        <w:rFonts w:ascii="Calibri" w:eastAsia="Calibri" w:hAnsi="Calibri" w:cs="Calibri" w:hint="default"/>
      </w:rPr>
    </w:lvl>
    <w:lvl w:ilvl="4" w:tplc="FFFFFFFF">
      <w:start w:val="1"/>
      <w:numFmt w:val="lowerLetter"/>
      <w:lvlText w:val="%5)"/>
      <w:lvlJc w:val="left"/>
      <w:pPr>
        <w:ind w:left="358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9" w15:restartNumberingAfterBreak="0">
    <w:nsid w:val="0D8B2CBD"/>
    <w:multiLevelType w:val="hybridMultilevel"/>
    <w:tmpl w:val="5F965896"/>
    <w:lvl w:ilvl="0" w:tplc="F64A1996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52" w:hanging="360"/>
      </w:p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</w:lvl>
    <w:lvl w:ilvl="3" w:tplc="0405000F" w:tentative="1">
      <w:start w:val="1"/>
      <w:numFmt w:val="decimal"/>
      <w:lvlText w:val="%4."/>
      <w:lvlJc w:val="left"/>
      <w:pPr>
        <w:ind w:left="3392" w:hanging="360"/>
      </w:p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</w:lvl>
    <w:lvl w:ilvl="6" w:tplc="0405000F" w:tentative="1">
      <w:start w:val="1"/>
      <w:numFmt w:val="decimal"/>
      <w:lvlText w:val="%7."/>
      <w:lvlJc w:val="left"/>
      <w:pPr>
        <w:ind w:left="5552" w:hanging="360"/>
      </w:p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 w15:restartNumberingAfterBreak="0">
    <w:nsid w:val="0E6D1F30"/>
    <w:multiLevelType w:val="hybridMultilevel"/>
    <w:tmpl w:val="03F8A3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4227FBD"/>
    <w:multiLevelType w:val="hybridMultilevel"/>
    <w:tmpl w:val="E7F8D986"/>
    <w:lvl w:ilvl="0" w:tplc="677EC192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861497"/>
    <w:multiLevelType w:val="hybridMultilevel"/>
    <w:tmpl w:val="6EBEF2D0"/>
    <w:lvl w:ilvl="0" w:tplc="A58C7202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1E338C"/>
    <w:multiLevelType w:val="hybridMultilevel"/>
    <w:tmpl w:val="83E68D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7235574"/>
    <w:multiLevelType w:val="hybridMultilevel"/>
    <w:tmpl w:val="BA6A2B9E"/>
    <w:lvl w:ilvl="0" w:tplc="090A2CB6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5" w15:restartNumberingAfterBreak="0">
    <w:nsid w:val="17EE47B5"/>
    <w:multiLevelType w:val="hybridMultilevel"/>
    <w:tmpl w:val="D4A67992"/>
    <w:lvl w:ilvl="0" w:tplc="FFFFFFFF">
      <w:start w:val="1"/>
      <w:numFmt w:val="lowerRoman"/>
      <w:lvlText w:val="(%1)"/>
      <w:lvlJc w:val="left"/>
      <w:pPr>
        <w:ind w:left="143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199814D7"/>
    <w:multiLevelType w:val="hybridMultilevel"/>
    <w:tmpl w:val="EB5CE7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B6B026F"/>
    <w:multiLevelType w:val="hybridMultilevel"/>
    <w:tmpl w:val="2FEE2ABC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8" w15:restartNumberingAfterBreak="0">
    <w:nsid w:val="1C68702D"/>
    <w:multiLevelType w:val="hybridMultilevel"/>
    <w:tmpl w:val="97D2C2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754B58"/>
    <w:multiLevelType w:val="hybridMultilevel"/>
    <w:tmpl w:val="D4A67992"/>
    <w:lvl w:ilvl="0" w:tplc="5A5604BA">
      <w:start w:val="1"/>
      <w:numFmt w:val="lowerRoman"/>
      <w:lvlText w:val="(%1)"/>
      <w:lvlJc w:val="left"/>
      <w:pPr>
        <w:ind w:left="143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1E1969A0"/>
    <w:multiLevelType w:val="hybridMultilevel"/>
    <w:tmpl w:val="AAC017CA"/>
    <w:lvl w:ilvl="0" w:tplc="07407AE8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52C81412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1F344170"/>
    <w:multiLevelType w:val="hybridMultilevel"/>
    <w:tmpl w:val="38CE8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A51BD0"/>
    <w:multiLevelType w:val="hybridMultilevel"/>
    <w:tmpl w:val="4E6ABE68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4AC1C96"/>
    <w:multiLevelType w:val="hybridMultilevel"/>
    <w:tmpl w:val="E710049A"/>
    <w:lvl w:ilvl="0" w:tplc="F5160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24C12B88"/>
    <w:multiLevelType w:val="hybridMultilevel"/>
    <w:tmpl w:val="8D207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3866CB"/>
    <w:multiLevelType w:val="hybridMultilevel"/>
    <w:tmpl w:val="3FCA87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6A77CEB"/>
    <w:multiLevelType w:val="hybridMultilevel"/>
    <w:tmpl w:val="119855E8"/>
    <w:lvl w:ilvl="0" w:tplc="7396CF06">
      <w:start w:val="2"/>
      <w:numFmt w:val="bullet"/>
      <w:lvlText w:val="-"/>
      <w:lvlJc w:val="left"/>
      <w:pPr>
        <w:ind w:left="178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7" w15:restartNumberingAfterBreak="0">
    <w:nsid w:val="27483767"/>
    <w:multiLevelType w:val="hybridMultilevel"/>
    <w:tmpl w:val="19A2DA66"/>
    <w:lvl w:ilvl="0" w:tplc="73FAC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78A05F2"/>
    <w:multiLevelType w:val="hybridMultilevel"/>
    <w:tmpl w:val="2FEE2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8E1A6E"/>
    <w:multiLevelType w:val="hybridMultilevel"/>
    <w:tmpl w:val="97D2C2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35219E"/>
    <w:multiLevelType w:val="hybridMultilevel"/>
    <w:tmpl w:val="9FF4D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B82D1D"/>
    <w:multiLevelType w:val="hybridMultilevel"/>
    <w:tmpl w:val="18526C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A801D91"/>
    <w:multiLevelType w:val="hybridMultilevel"/>
    <w:tmpl w:val="293EA53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2B0D5649"/>
    <w:multiLevelType w:val="hybridMultilevel"/>
    <w:tmpl w:val="CAB038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32514E"/>
    <w:multiLevelType w:val="hybridMultilevel"/>
    <w:tmpl w:val="45BE1D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B7033A4"/>
    <w:multiLevelType w:val="hybridMultilevel"/>
    <w:tmpl w:val="A7249538"/>
    <w:lvl w:ilvl="0" w:tplc="582CE9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BBA3D9F"/>
    <w:multiLevelType w:val="hybridMultilevel"/>
    <w:tmpl w:val="FFBED2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C520E55"/>
    <w:multiLevelType w:val="hybridMultilevel"/>
    <w:tmpl w:val="D53AB602"/>
    <w:lvl w:ilvl="0" w:tplc="C230599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3323742"/>
    <w:multiLevelType w:val="hybridMultilevel"/>
    <w:tmpl w:val="A5483E54"/>
    <w:lvl w:ilvl="0" w:tplc="BAC225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35C63C45"/>
    <w:multiLevelType w:val="hybridMultilevel"/>
    <w:tmpl w:val="2F88C4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8BB1655"/>
    <w:multiLevelType w:val="hybridMultilevel"/>
    <w:tmpl w:val="D3E0BFC6"/>
    <w:lvl w:ilvl="0" w:tplc="04050017">
      <w:start w:val="1"/>
      <w:numFmt w:val="lowerLetter"/>
      <w:lvlText w:val="%1)"/>
      <w:lvlJc w:val="left"/>
      <w:pPr>
        <w:ind w:left="1420" w:hanging="360"/>
      </w:p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1" w15:restartNumberingAfterBreak="0">
    <w:nsid w:val="3B753F15"/>
    <w:multiLevelType w:val="hybridMultilevel"/>
    <w:tmpl w:val="7A962F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99011B"/>
    <w:multiLevelType w:val="hybridMultilevel"/>
    <w:tmpl w:val="07D254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0AB19FB"/>
    <w:multiLevelType w:val="hybridMultilevel"/>
    <w:tmpl w:val="3D02F2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0772DB"/>
    <w:multiLevelType w:val="hybridMultilevel"/>
    <w:tmpl w:val="A4BE767A"/>
    <w:lvl w:ilvl="0" w:tplc="65E0E38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5" w15:restartNumberingAfterBreak="0">
    <w:nsid w:val="46137710"/>
    <w:multiLevelType w:val="hybridMultilevel"/>
    <w:tmpl w:val="4FEC71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69B591B"/>
    <w:multiLevelType w:val="hybridMultilevel"/>
    <w:tmpl w:val="45BE1D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7054CDA"/>
    <w:multiLevelType w:val="hybridMultilevel"/>
    <w:tmpl w:val="27B0EE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A683D90"/>
    <w:multiLevelType w:val="hybridMultilevel"/>
    <w:tmpl w:val="E3FA6AAA"/>
    <w:lvl w:ilvl="0" w:tplc="BAC225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9" w15:restartNumberingAfterBreak="0">
    <w:nsid w:val="4B9C63C1"/>
    <w:multiLevelType w:val="hybridMultilevel"/>
    <w:tmpl w:val="D958A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3D6571"/>
    <w:multiLevelType w:val="hybridMultilevel"/>
    <w:tmpl w:val="D32CC936"/>
    <w:lvl w:ilvl="0" w:tplc="7396CF06">
      <w:start w:val="2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132214B"/>
    <w:multiLevelType w:val="hybridMultilevel"/>
    <w:tmpl w:val="632C056E"/>
    <w:lvl w:ilvl="0" w:tplc="4540FA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1B26EF1"/>
    <w:multiLevelType w:val="hybridMultilevel"/>
    <w:tmpl w:val="DA3CA82E"/>
    <w:lvl w:ilvl="0" w:tplc="0405001B">
      <w:start w:val="1"/>
      <w:numFmt w:val="lowerRoman"/>
      <w:lvlText w:val="%1."/>
      <w:lvlJc w:val="righ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3" w15:restartNumberingAfterBreak="0">
    <w:nsid w:val="525F4A40"/>
    <w:multiLevelType w:val="hybridMultilevel"/>
    <w:tmpl w:val="684EF8D0"/>
    <w:lvl w:ilvl="0" w:tplc="CF7EB7EC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ADC64D7"/>
    <w:multiLevelType w:val="hybridMultilevel"/>
    <w:tmpl w:val="350A26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AFD5B58"/>
    <w:multiLevelType w:val="hybridMultilevel"/>
    <w:tmpl w:val="83DAD884"/>
    <w:lvl w:ilvl="0" w:tplc="65DE70CA">
      <w:start w:val="1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6" w15:restartNumberingAfterBreak="0">
    <w:nsid w:val="5B94181F"/>
    <w:multiLevelType w:val="hybridMultilevel"/>
    <w:tmpl w:val="110A3330"/>
    <w:lvl w:ilvl="0" w:tplc="65DE70CA">
      <w:start w:val="1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 w15:restartNumberingAfterBreak="0">
    <w:nsid w:val="5BC85472"/>
    <w:multiLevelType w:val="hybridMultilevel"/>
    <w:tmpl w:val="93EEB4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52C814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C597A2C"/>
    <w:multiLevelType w:val="hybridMultilevel"/>
    <w:tmpl w:val="10BEB0C6"/>
    <w:lvl w:ilvl="0" w:tplc="5492D27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97D66F4C">
      <w:start w:val="1"/>
      <w:numFmt w:val="lowerLetter"/>
      <w:lvlText w:val="%2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1B029934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CFC1F98"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EB826AAC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103709B"/>
    <w:multiLevelType w:val="hybridMultilevel"/>
    <w:tmpl w:val="604A8E7E"/>
    <w:lvl w:ilvl="0" w:tplc="04050017">
      <w:start w:val="1"/>
      <w:numFmt w:val="lowerLetter"/>
      <w:lvlText w:val="%1)"/>
      <w:lvlJc w:val="left"/>
      <w:pPr>
        <w:ind w:left="700" w:hanging="360"/>
      </w:pPr>
    </w:lvl>
    <w:lvl w:ilvl="1" w:tplc="D2A8FA22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0" w15:restartNumberingAfterBreak="0">
    <w:nsid w:val="620A7321"/>
    <w:multiLevelType w:val="hybridMultilevel"/>
    <w:tmpl w:val="0C9ADC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2E53644"/>
    <w:multiLevelType w:val="hybridMultilevel"/>
    <w:tmpl w:val="192E5A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39C1995"/>
    <w:multiLevelType w:val="hybridMultilevel"/>
    <w:tmpl w:val="783E6554"/>
    <w:lvl w:ilvl="0" w:tplc="C0A2790A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5441CF7"/>
    <w:multiLevelType w:val="hybridMultilevel"/>
    <w:tmpl w:val="45BE1D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5BD4EA8"/>
    <w:multiLevelType w:val="hybridMultilevel"/>
    <w:tmpl w:val="FFBED2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DCF5BC7"/>
    <w:multiLevelType w:val="hybridMultilevel"/>
    <w:tmpl w:val="CB7E47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DEA00A5"/>
    <w:multiLevelType w:val="hybridMultilevel"/>
    <w:tmpl w:val="AAECC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F1C4F05"/>
    <w:multiLevelType w:val="hybridMultilevel"/>
    <w:tmpl w:val="212E5B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00F2F9B"/>
    <w:multiLevelType w:val="hybridMultilevel"/>
    <w:tmpl w:val="27F2FC42"/>
    <w:lvl w:ilvl="0" w:tplc="D29A1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4B51352"/>
    <w:multiLevelType w:val="hybridMultilevel"/>
    <w:tmpl w:val="A55675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84A0866"/>
    <w:multiLevelType w:val="hybridMultilevel"/>
    <w:tmpl w:val="86748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9B61A84"/>
    <w:multiLevelType w:val="hybridMultilevel"/>
    <w:tmpl w:val="D80AB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7D52E1"/>
    <w:multiLevelType w:val="hybridMultilevel"/>
    <w:tmpl w:val="06F670F0"/>
    <w:lvl w:ilvl="0" w:tplc="9418C0E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3" w15:restartNumberingAfterBreak="0">
    <w:nsid w:val="7EC3586B"/>
    <w:multiLevelType w:val="hybridMultilevel"/>
    <w:tmpl w:val="9DDA6212"/>
    <w:lvl w:ilvl="0" w:tplc="090A2CB6">
      <w:start w:val="1"/>
      <w:numFmt w:val="lowerRoman"/>
      <w:lvlText w:val="(%1)"/>
      <w:lvlJc w:val="left"/>
      <w:pPr>
        <w:ind w:left="1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1"/>
  </w:num>
  <w:num w:numId="2">
    <w:abstractNumId w:val="63"/>
  </w:num>
  <w:num w:numId="3">
    <w:abstractNumId w:val="106"/>
  </w:num>
  <w:num w:numId="4">
    <w:abstractNumId w:val="89"/>
  </w:num>
  <w:num w:numId="5">
    <w:abstractNumId w:val="67"/>
  </w:num>
  <w:num w:numId="6">
    <w:abstractNumId w:val="90"/>
  </w:num>
  <w:num w:numId="7">
    <w:abstractNumId w:val="99"/>
  </w:num>
  <w:num w:numId="8">
    <w:abstractNumId w:val="98"/>
  </w:num>
  <w:num w:numId="9">
    <w:abstractNumId w:val="49"/>
  </w:num>
  <w:num w:numId="10">
    <w:abstractNumId w:val="78"/>
  </w:num>
  <w:num w:numId="11">
    <w:abstractNumId w:val="44"/>
  </w:num>
  <w:num w:numId="12">
    <w:abstractNumId w:val="95"/>
  </w:num>
  <w:num w:numId="13">
    <w:abstractNumId w:val="70"/>
  </w:num>
  <w:num w:numId="14">
    <w:abstractNumId w:val="108"/>
  </w:num>
  <w:num w:numId="15">
    <w:abstractNumId w:val="88"/>
  </w:num>
  <w:num w:numId="16">
    <w:abstractNumId w:val="54"/>
  </w:num>
  <w:num w:numId="17">
    <w:abstractNumId w:val="85"/>
  </w:num>
  <w:num w:numId="18">
    <w:abstractNumId w:val="46"/>
  </w:num>
  <w:num w:numId="19">
    <w:abstractNumId w:val="110"/>
  </w:num>
  <w:num w:numId="20">
    <w:abstractNumId w:val="47"/>
  </w:num>
  <w:num w:numId="21">
    <w:abstractNumId w:val="96"/>
  </w:num>
  <w:num w:numId="22">
    <w:abstractNumId w:val="113"/>
  </w:num>
  <w:num w:numId="23">
    <w:abstractNumId w:val="80"/>
  </w:num>
  <w:num w:numId="24">
    <w:abstractNumId w:val="66"/>
  </w:num>
  <w:num w:numId="25">
    <w:abstractNumId w:val="92"/>
  </w:num>
  <w:num w:numId="26">
    <w:abstractNumId w:val="45"/>
  </w:num>
  <w:num w:numId="27">
    <w:abstractNumId w:val="57"/>
  </w:num>
  <w:num w:numId="28">
    <w:abstractNumId w:val="48"/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3"/>
  </w:num>
  <w:num w:numId="31">
    <w:abstractNumId w:val="84"/>
  </w:num>
  <w:num w:numId="32">
    <w:abstractNumId w:val="59"/>
  </w:num>
  <w:num w:numId="33">
    <w:abstractNumId w:val="55"/>
  </w:num>
  <w:num w:numId="34">
    <w:abstractNumId w:val="74"/>
  </w:num>
  <w:num w:numId="35">
    <w:abstractNumId w:val="103"/>
  </w:num>
  <w:num w:numId="36">
    <w:abstractNumId w:val="86"/>
  </w:num>
  <w:num w:numId="37">
    <w:abstractNumId w:val="83"/>
  </w:num>
  <w:num w:numId="38">
    <w:abstractNumId w:val="82"/>
  </w:num>
  <w:num w:numId="39">
    <w:abstractNumId w:val="56"/>
  </w:num>
  <w:num w:numId="40">
    <w:abstractNumId w:val="101"/>
  </w:num>
  <w:num w:numId="41">
    <w:abstractNumId w:val="53"/>
  </w:num>
  <w:num w:numId="42">
    <w:abstractNumId w:val="105"/>
  </w:num>
  <w:num w:numId="43">
    <w:abstractNumId w:val="50"/>
  </w:num>
  <w:num w:numId="44">
    <w:abstractNumId w:val="79"/>
  </w:num>
  <w:num w:numId="45">
    <w:abstractNumId w:val="107"/>
  </w:num>
  <w:num w:numId="46">
    <w:abstractNumId w:val="94"/>
  </w:num>
  <w:num w:numId="47">
    <w:abstractNumId w:val="112"/>
  </w:num>
  <w:num w:numId="48">
    <w:abstractNumId w:val="65"/>
  </w:num>
  <w:num w:numId="49">
    <w:abstractNumId w:val="75"/>
  </w:num>
  <w:num w:numId="50">
    <w:abstractNumId w:val="40"/>
  </w:num>
  <w:num w:numId="51">
    <w:abstractNumId w:val="102"/>
  </w:num>
  <w:num w:numId="52">
    <w:abstractNumId w:val="51"/>
  </w:num>
  <w:num w:numId="53">
    <w:abstractNumId w:val="93"/>
  </w:num>
  <w:num w:numId="54">
    <w:abstractNumId w:val="52"/>
  </w:num>
  <w:num w:numId="55">
    <w:abstractNumId w:val="43"/>
  </w:num>
  <w:num w:numId="56">
    <w:abstractNumId w:val="87"/>
  </w:num>
  <w:num w:numId="57">
    <w:abstractNumId w:val="72"/>
  </w:num>
  <w:num w:numId="58">
    <w:abstractNumId w:val="58"/>
  </w:num>
  <w:num w:numId="59">
    <w:abstractNumId w:val="62"/>
  </w:num>
  <w:num w:numId="60">
    <w:abstractNumId w:val="68"/>
  </w:num>
  <w:num w:numId="61">
    <w:abstractNumId w:val="77"/>
  </w:num>
  <w:num w:numId="62">
    <w:abstractNumId w:val="104"/>
  </w:num>
  <w:num w:numId="63">
    <w:abstractNumId w:val="76"/>
  </w:num>
  <w:num w:numId="64">
    <w:abstractNumId w:val="69"/>
  </w:num>
  <w:num w:numId="65">
    <w:abstractNumId w:val="97"/>
  </w:num>
  <w:num w:numId="66">
    <w:abstractNumId w:val="109"/>
  </w:num>
  <w:num w:numId="67">
    <w:abstractNumId w:val="60"/>
  </w:num>
  <w:num w:numId="68">
    <w:abstractNumId w:val="91"/>
  </w:num>
  <w:num w:numId="69">
    <w:abstractNumId w:val="42"/>
  </w:num>
  <w:num w:numId="70">
    <w:abstractNumId w:val="81"/>
  </w:num>
  <w:num w:numId="71">
    <w:abstractNumId w:val="41"/>
  </w:num>
  <w:num w:numId="72">
    <w:abstractNumId w:val="61"/>
  </w:num>
  <w:num w:numId="73">
    <w:abstractNumId w:val="64"/>
  </w:num>
  <w:num w:numId="74">
    <w:abstractNumId w:val="100"/>
  </w:num>
  <w:num w:numId="75">
    <w:abstractNumId w:val="1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F5"/>
    <w:rsid w:val="00000884"/>
    <w:rsid w:val="000009A3"/>
    <w:rsid w:val="00001C28"/>
    <w:rsid w:val="00001D4E"/>
    <w:rsid w:val="00002367"/>
    <w:rsid w:val="000025A1"/>
    <w:rsid w:val="00002C58"/>
    <w:rsid w:val="000048C2"/>
    <w:rsid w:val="00005053"/>
    <w:rsid w:val="000057EC"/>
    <w:rsid w:val="000070A8"/>
    <w:rsid w:val="00007705"/>
    <w:rsid w:val="00007B90"/>
    <w:rsid w:val="00010568"/>
    <w:rsid w:val="00010938"/>
    <w:rsid w:val="00010A64"/>
    <w:rsid w:val="00011096"/>
    <w:rsid w:val="00011FE8"/>
    <w:rsid w:val="000124D1"/>
    <w:rsid w:val="0001266D"/>
    <w:rsid w:val="0001294E"/>
    <w:rsid w:val="00012B39"/>
    <w:rsid w:val="00013C10"/>
    <w:rsid w:val="00013ED6"/>
    <w:rsid w:val="000144E4"/>
    <w:rsid w:val="00015117"/>
    <w:rsid w:val="00015B28"/>
    <w:rsid w:val="0001603D"/>
    <w:rsid w:val="0001623D"/>
    <w:rsid w:val="00016ADB"/>
    <w:rsid w:val="000171CF"/>
    <w:rsid w:val="00017A5A"/>
    <w:rsid w:val="00020EBE"/>
    <w:rsid w:val="00020F91"/>
    <w:rsid w:val="00021E64"/>
    <w:rsid w:val="00022460"/>
    <w:rsid w:val="00022E6E"/>
    <w:rsid w:val="00023B6F"/>
    <w:rsid w:val="00024A6C"/>
    <w:rsid w:val="00024C07"/>
    <w:rsid w:val="00024C96"/>
    <w:rsid w:val="00024D1F"/>
    <w:rsid w:val="000258E7"/>
    <w:rsid w:val="000261C4"/>
    <w:rsid w:val="00027FCC"/>
    <w:rsid w:val="00030968"/>
    <w:rsid w:val="00031600"/>
    <w:rsid w:val="00031D8E"/>
    <w:rsid w:val="000324E1"/>
    <w:rsid w:val="00032D85"/>
    <w:rsid w:val="00035276"/>
    <w:rsid w:val="000359CF"/>
    <w:rsid w:val="00036242"/>
    <w:rsid w:val="0003633B"/>
    <w:rsid w:val="00036392"/>
    <w:rsid w:val="000363B7"/>
    <w:rsid w:val="0004007E"/>
    <w:rsid w:val="00040B8E"/>
    <w:rsid w:val="00041813"/>
    <w:rsid w:val="0004197B"/>
    <w:rsid w:val="000427B3"/>
    <w:rsid w:val="00042C1B"/>
    <w:rsid w:val="000431C5"/>
    <w:rsid w:val="000435F1"/>
    <w:rsid w:val="00044AB3"/>
    <w:rsid w:val="00046477"/>
    <w:rsid w:val="00047CE9"/>
    <w:rsid w:val="00050860"/>
    <w:rsid w:val="000514ED"/>
    <w:rsid w:val="00051727"/>
    <w:rsid w:val="000521F2"/>
    <w:rsid w:val="00052396"/>
    <w:rsid w:val="0005244B"/>
    <w:rsid w:val="000544D0"/>
    <w:rsid w:val="00054CDE"/>
    <w:rsid w:val="00056420"/>
    <w:rsid w:val="00056535"/>
    <w:rsid w:val="000567B0"/>
    <w:rsid w:val="00056AC9"/>
    <w:rsid w:val="00057CED"/>
    <w:rsid w:val="000603D9"/>
    <w:rsid w:val="00060E00"/>
    <w:rsid w:val="00061202"/>
    <w:rsid w:val="0006147E"/>
    <w:rsid w:val="00062C1F"/>
    <w:rsid w:val="00062F48"/>
    <w:rsid w:val="00063D1B"/>
    <w:rsid w:val="00064F84"/>
    <w:rsid w:val="000662AC"/>
    <w:rsid w:val="000666C0"/>
    <w:rsid w:val="00067AC5"/>
    <w:rsid w:val="00071E59"/>
    <w:rsid w:val="00073BB0"/>
    <w:rsid w:val="00073D6B"/>
    <w:rsid w:val="00076662"/>
    <w:rsid w:val="00077051"/>
    <w:rsid w:val="0008049A"/>
    <w:rsid w:val="0008066D"/>
    <w:rsid w:val="000815A9"/>
    <w:rsid w:val="00081701"/>
    <w:rsid w:val="00082110"/>
    <w:rsid w:val="00082318"/>
    <w:rsid w:val="000823AF"/>
    <w:rsid w:val="00082733"/>
    <w:rsid w:val="0008334B"/>
    <w:rsid w:val="00083B92"/>
    <w:rsid w:val="00083C7E"/>
    <w:rsid w:val="0008420C"/>
    <w:rsid w:val="0008464A"/>
    <w:rsid w:val="00084F6C"/>
    <w:rsid w:val="000855EE"/>
    <w:rsid w:val="00085F6D"/>
    <w:rsid w:val="00090EB9"/>
    <w:rsid w:val="0009107A"/>
    <w:rsid w:val="000915BC"/>
    <w:rsid w:val="000924DE"/>
    <w:rsid w:val="00092543"/>
    <w:rsid w:val="0009282B"/>
    <w:rsid w:val="00092D14"/>
    <w:rsid w:val="00094ADB"/>
    <w:rsid w:val="00095AA2"/>
    <w:rsid w:val="00096384"/>
    <w:rsid w:val="000966FC"/>
    <w:rsid w:val="00096B49"/>
    <w:rsid w:val="00096B73"/>
    <w:rsid w:val="00096EC1"/>
    <w:rsid w:val="000A15B8"/>
    <w:rsid w:val="000A29D2"/>
    <w:rsid w:val="000A2E31"/>
    <w:rsid w:val="000A3861"/>
    <w:rsid w:val="000A5455"/>
    <w:rsid w:val="000A549B"/>
    <w:rsid w:val="000A6497"/>
    <w:rsid w:val="000A6A0A"/>
    <w:rsid w:val="000A6A67"/>
    <w:rsid w:val="000A73DF"/>
    <w:rsid w:val="000A797B"/>
    <w:rsid w:val="000B1910"/>
    <w:rsid w:val="000B2DF7"/>
    <w:rsid w:val="000B3DBF"/>
    <w:rsid w:val="000B40BA"/>
    <w:rsid w:val="000B573F"/>
    <w:rsid w:val="000B5B79"/>
    <w:rsid w:val="000B5F25"/>
    <w:rsid w:val="000B6CF7"/>
    <w:rsid w:val="000B6E2D"/>
    <w:rsid w:val="000C043B"/>
    <w:rsid w:val="000C0AA7"/>
    <w:rsid w:val="000C1BF8"/>
    <w:rsid w:val="000C22B1"/>
    <w:rsid w:val="000C2435"/>
    <w:rsid w:val="000C3354"/>
    <w:rsid w:val="000C6E11"/>
    <w:rsid w:val="000C7C98"/>
    <w:rsid w:val="000C7D0C"/>
    <w:rsid w:val="000C7D90"/>
    <w:rsid w:val="000D1119"/>
    <w:rsid w:val="000D147B"/>
    <w:rsid w:val="000D2EE8"/>
    <w:rsid w:val="000D3015"/>
    <w:rsid w:val="000D41F6"/>
    <w:rsid w:val="000D4D74"/>
    <w:rsid w:val="000D516F"/>
    <w:rsid w:val="000D5E83"/>
    <w:rsid w:val="000D6E99"/>
    <w:rsid w:val="000D7595"/>
    <w:rsid w:val="000D7AE6"/>
    <w:rsid w:val="000D7BF0"/>
    <w:rsid w:val="000E0127"/>
    <w:rsid w:val="000E0893"/>
    <w:rsid w:val="000E1B80"/>
    <w:rsid w:val="000E1C56"/>
    <w:rsid w:val="000E1D8E"/>
    <w:rsid w:val="000E20C7"/>
    <w:rsid w:val="000E20E0"/>
    <w:rsid w:val="000E22EF"/>
    <w:rsid w:val="000E2880"/>
    <w:rsid w:val="000E30BF"/>
    <w:rsid w:val="000E43AF"/>
    <w:rsid w:val="000E570D"/>
    <w:rsid w:val="000E5EA8"/>
    <w:rsid w:val="000E5FF0"/>
    <w:rsid w:val="000E5FFB"/>
    <w:rsid w:val="000E6716"/>
    <w:rsid w:val="000E6796"/>
    <w:rsid w:val="000E7351"/>
    <w:rsid w:val="000F0B9C"/>
    <w:rsid w:val="000F0BB3"/>
    <w:rsid w:val="000F1A92"/>
    <w:rsid w:val="000F1F82"/>
    <w:rsid w:val="000F21FA"/>
    <w:rsid w:val="000F2A8B"/>
    <w:rsid w:val="000F2AF6"/>
    <w:rsid w:val="000F3B14"/>
    <w:rsid w:val="000F3C4D"/>
    <w:rsid w:val="000F5DDD"/>
    <w:rsid w:val="000F6367"/>
    <w:rsid w:val="000F6D8D"/>
    <w:rsid w:val="000F71B6"/>
    <w:rsid w:val="000F7283"/>
    <w:rsid w:val="000F745E"/>
    <w:rsid w:val="001004E4"/>
    <w:rsid w:val="00100F72"/>
    <w:rsid w:val="001010AF"/>
    <w:rsid w:val="001014A3"/>
    <w:rsid w:val="00101796"/>
    <w:rsid w:val="001021AC"/>
    <w:rsid w:val="0010245C"/>
    <w:rsid w:val="001029E0"/>
    <w:rsid w:val="00102ABE"/>
    <w:rsid w:val="00103127"/>
    <w:rsid w:val="00103997"/>
    <w:rsid w:val="00103A9B"/>
    <w:rsid w:val="00104E35"/>
    <w:rsid w:val="00105E3A"/>
    <w:rsid w:val="00105E65"/>
    <w:rsid w:val="00105EF3"/>
    <w:rsid w:val="0010609E"/>
    <w:rsid w:val="0010728B"/>
    <w:rsid w:val="00107FD5"/>
    <w:rsid w:val="001103D7"/>
    <w:rsid w:val="00110553"/>
    <w:rsid w:val="00110DC9"/>
    <w:rsid w:val="0011102C"/>
    <w:rsid w:val="001113C4"/>
    <w:rsid w:val="001113F8"/>
    <w:rsid w:val="00111E24"/>
    <w:rsid w:val="00112A33"/>
    <w:rsid w:val="00113623"/>
    <w:rsid w:val="00113EE6"/>
    <w:rsid w:val="001164FD"/>
    <w:rsid w:val="00121AA0"/>
    <w:rsid w:val="00121AC9"/>
    <w:rsid w:val="00122005"/>
    <w:rsid w:val="00122599"/>
    <w:rsid w:val="00122E09"/>
    <w:rsid w:val="00124BA1"/>
    <w:rsid w:val="00124FA6"/>
    <w:rsid w:val="001258C0"/>
    <w:rsid w:val="00125A7F"/>
    <w:rsid w:val="00126868"/>
    <w:rsid w:val="00130859"/>
    <w:rsid w:val="00130CA5"/>
    <w:rsid w:val="00131C1E"/>
    <w:rsid w:val="001326C9"/>
    <w:rsid w:val="00132780"/>
    <w:rsid w:val="0013379D"/>
    <w:rsid w:val="0013385B"/>
    <w:rsid w:val="00134C9E"/>
    <w:rsid w:val="00134F65"/>
    <w:rsid w:val="00136126"/>
    <w:rsid w:val="0013615F"/>
    <w:rsid w:val="001379ED"/>
    <w:rsid w:val="00137C77"/>
    <w:rsid w:val="0014034A"/>
    <w:rsid w:val="00141734"/>
    <w:rsid w:val="001418B6"/>
    <w:rsid w:val="0014198C"/>
    <w:rsid w:val="00141EB5"/>
    <w:rsid w:val="0014248B"/>
    <w:rsid w:val="001426EA"/>
    <w:rsid w:val="001432E2"/>
    <w:rsid w:val="00144955"/>
    <w:rsid w:val="001456AB"/>
    <w:rsid w:val="0014591D"/>
    <w:rsid w:val="0014747E"/>
    <w:rsid w:val="00147543"/>
    <w:rsid w:val="00147D28"/>
    <w:rsid w:val="001503FF"/>
    <w:rsid w:val="00150FA9"/>
    <w:rsid w:val="001517FE"/>
    <w:rsid w:val="00151CAB"/>
    <w:rsid w:val="001520C6"/>
    <w:rsid w:val="001521A8"/>
    <w:rsid w:val="0015247C"/>
    <w:rsid w:val="00152F95"/>
    <w:rsid w:val="0015518F"/>
    <w:rsid w:val="0015530F"/>
    <w:rsid w:val="001568DA"/>
    <w:rsid w:val="0015759A"/>
    <w:rsid w:val="00157A41"/>
    <w:rsid w:val="00157BAC"/>
    <w:rsid w:val="00157D8C"/>
    <w:rsid w:val="00160610"/>
    <w:rsid w:val="00161C3E"/>
    <w:rsid w:val="001624AE"/>
    <w:rsid w:val="00162560"/>
    <w:rsid w:val="001627AE"/>
    <w:rsid w:val="001628F3"/>
    <w:rsid w:val="00162B57"/>
    <w:rsid w:val="00164786"/>
    <w:rsid w:val="00164A90"/>
    <w:rsid w:val="00165631"/>
    <w:rsid w:val="00165953"/>
    <w:rsid w:val="0017005D"/>
    <w:rsid w:val="00170566"/>
    <w:rsid w:val="00171DD5"/>
    <w:rsid w:val="00171E6E"/>
    <w:rsid w:val="00172D0C"/>
    <w:rsid w:val="0017332F"/>
    <w:rsid w:val="00175155"/>
    <w:rsid w:val="00175199"/>
    <w:rsid w:val="0017526C"/>
    <w:rsid w:val="00175346"/>
    <w:rsid w:val="00176242"/>
    <w:rsid w:val="00176E8C"/>
    <w:rsid w:val="001775EE"/>
    <w:rsid w:val="00177663"/>
    <w:rsid w:val="00177E56"/>
    <w:rsid w:val="00180193"/>
    <w:rsid w:val="001813C6"/>
    <w:rsid w:val="001815B7"/>
    <w:rsid w:val="00181878"/>
    <w:rsid w:val="00181F33"/>
    <w:rsid w:val="001822F9"/>
    <w:rsid w:val="00182F86"/>
    <w:rsid w:val="00183688"/>
    <w:rsid w:val="00183767"/>
    <w:rsid w:val="00184661"/>
    <w:rsid w:val="001848A7"/>
    <w:rsid w:val="00184C0C"/>
    <w:rsid w:val="00184DE7"/>
    <w:rsid w:val="001857FD"/>
    <w:rsid w:val="00186313"/>
    <w:rsid w:val="001863B5"/>
    <w:rsid w:val="00187F3A"/>
    <w:rsid w:val="001905E3"/>
    <w:rsid w:val="00191273"/>
    <w:rsid w:val="001918CE"/>
    <w:rsid w:val="001920E4"/>
    <w:rsid w:val="0019273D"/>
    <w:rsid w:val="001934BD"/>
    <w:rsid w:val="00193763"/>
    <w:rsid w:val="00193F52"/>
    <w:rsid w:val="0019578C"/>
    <w:rsid w:val="001965B0"/>
    <w:rsid w:val="001978FE"/>
    <w:rsid w:val="001A0362"/>
    <w:rsid w:val="001A0553"/>
    <w:rsid w:val="001A1B38"/>
    <w:rsid w:val="001A35F5"/>
    <w:rsid w:val="001A3BDB"/>
    <w:rsid w:val="001A4A10"/>
    <w:rsid w:val="001A56AD"/>
    <w:rsid w:val="001A72D0"/>
    <w:rsid w:val="001A766E"/>
    <w:rsid w:val="001B034E"/>
    <w:rsid w:val="001B04F4"/>
    <w:rsid w:val="001B0868"/>
    <w:rsid w:val="001B0F53"/>
    <w:rsid w:val="001B188E"/>
    <w:rsid w:val="001B1909"/>
    <w:rsid w:val="001B32EE"/>
    <w:rsid w:val="001B3366"/>
    <w:rsid w:val="001B3423"/>
    <w:rsid w:val="001B36E6"/>
    <w:rsid w:val="001B4813"/>
    <w:rsid w:val="001B5921"/>
    <w:rsid w:val="001B604F"/>
    <w:rsid w:val="001B65C6"/>
    <w:rsid w:val="001B6D3D"/>
    <w:rsid w:val="001B6DC9"/>
    <w:rsid w:val="001B7294"/>
    <w:rsid w:val="001C0139"/>
    <w:rsid w:val="001C1898"/>
    <w:rsid w:val="001C36F7"/>
    <w:rsid w:val="001C4BFD"/>
    <w:rsid w:val="001C4EB9"/>
    <w:rsid w:val="001C4F39"/>
    <w:rsid w:val="001C6753"/>
    <w:rsid w:val="001C6E63"/>
    <w:rsid w:val="001C7347"/>
    <w:rsid w:val="001C7C63"/>
    <w:rsid w:val="001D0389"/>
    <w:rsid w:val="001D0AAA"/>
    <w:rsid w:val="001D1506"/>
    <w:rsid w:val="001D270F"/>
    <w:rsid w:val="001D3715"/>
    <w:rsid w:val="001D4114"/>
    <w:rsid w:val="001D41C2"/>
    <w:rsid w:val="001D4676"/>
    <w:rsid w:val="001D50EE"/>
    <w:rsid w:val="001D5147"/>
    <w:rsid w:val="001D5226"/>
    <w:rsid w:val="001D559A"/>
    <w:rsid w:val="001D5692"/>
    <w:rsid w:val="001D5D1C"/>
    <w:rsid w:val="001D6594"/>
    <w:rsid w:val="001D6DBD"/>
    <w:rsid w:val="001D7859"/>
    <w:rsid w:val="001E031C"/>
    <w:rsid w:val="001E04A4"/>
    <w:rsid w:val="001E245A"/>
    <w:rsid w:val="001E29CF"/>
    <w:rsid w:val="001E3158"/>
    <w:rsid w:val="001E518D"/>
    <w:rsid w:val="001E57A9"/>
    <w:rsid w:val="001E5BF2"/>
    <w:rsid w:val="001E63D2"/>
    <w:rsid w:val="001E6F99"/>
    <w:rsid w:val="001E7216"/>
    <w:rsid w:val="001E76E1"/>
    <w:rsid w:val="001F0531"/>
    <w:rsid w:val="001F0738"/>
    <w:rsid w:val="001F0793"/>
    <w:rsid w:val="001F2092"/>
    <w:rsid w:val="001F3006"/>
    <w:rsid w:val="001F30A4"/>
    <w:rsid w:val="001F3713"/>
    <w:rsid w:val="001F6608"/>
    <w:rsid w:val="001F7282"/>
    <w:rsid w:val="002004A0"/>
    <w:rsid w:val="00201F3C"/>
    <w:rsid w:val="002022C3"/>
    <w:rsid w:val="00202643"/>
    <w:rsid w:val="00202D10"/>
    <w:rsid w:val="002031A5"/>
    <w:rsid w:val="002033AD"/>
    <w:rsid w:val="00203E14"/>
    <w:rsid w:val="00204720"/>
    <w:rsid w:val="002055A4"/>
    <w:rsid w:val="002063C2"/>
    <w:rsid w:val="00206D01"/>
    <w:rsid w:val="00206DDF"/>
    <w:rsid w:val="002109D7"/>
    <w:rsid w:val="00210ACC"/>
    <w:rsid w:val="00210D55"/>
    <w:rsid w:val="00212960"/>
    <w:rsid w:val="00213AF4"/>
    <w:rsid w:val="00214913"/>
    <w:rsid w:val="002151DD"/>
    <w:rsid w:val="00215451"/>
    <w:rsid w:val="002154BA"/>
    <w:rsid w:val="00216737"/>
    <w:rsid w:val="00217C95"/>
    <w:rsid w:val="00220928"/>
    <w:rsid w:val="00220CD3"/>
    <w:rsid w:val="00221187"/>
    <w:rsid w:val="002211ED"/>
    <w:rsid w:val="00221842"/>
    <w:rsid w:val="00222263"/>
    <w:rsid w:val="00222C5E"/>
    <w:rsid w:val="00222DFB"/>
    <w:rsid w:val="00222F88"/>
    <w:rsid w:val="00223F72"/>
    <w:rsid w:val="0022421F"/>
    <w:rsid w:val="00224B67"/>
    <w:rsid w:val="0022535A"/>
    <w:rsid w:val="002258EB"/>
    <w:rsid w:val="0022609A"/>
    <w:rsid w:val="00227DBC"/>
    <w:rsid w:val="00230D78"/>
    <w:rsid w:val="00232E89"/>
    <w:rsid w:val="00234395"/>
    <w:rsid w:val="00234DCE"/>
    <w:rsid w:val="00235785"/>
    <w:rsid w:val="00237ECC"/>
    <w:rsid w:val="00240B11"/>
    <w:rsid w:val="00243C5B"/>
    <w:rsid w:val="00243E54"/>
    <w:rsid w:val="00244860"/>
    <w:rsid w:val="00244A66"/>
    <w:rsid w:val="00244EC6"/>
    <w:rsid w:val="00244F3C"/>
    <w:rsid w:val="00246238"/>
    <w:rsid w:val="002465CE"/>
    <w:rsid w:val="002468C6"/>
    <w:rsid w:val="00247894"/>
    <w:rsid w:val="00251340"/>
    <w:rsid w:val="00252657"/>
    <w:rsid w:val="00252687"/>
    <w:rsid w:val="0025545B"/>
    <w:rsid w:val="00255585"/>
    <w:rsid w:val="00255C03"/>
    <w:rsid w:val="0025725B"/>
    <w:rsid w:val="00257936"/>
    <w:rsid w:val="00257E33"/>
    <w:rsid w:val="00260DAA"/>
    <w:rsid w:val="0026180D"/>
    <w:rsid w:val="00263D03"/>
    <w:rsid w:val="00264454"/>
    <w:rsid w:val="00264531"/>
    <w:rsid w:val="002645D4"/>
    <w:rsid w:val="00264AA7"/>
    <w:rsid w:val="00265B9A"/>
    <w:rsid w:val="0026631A"/>
    <w:rsid w:val="002705A5"/>
    <w:rsid w:val="00271127"/>
    <w:rsid w:val="002717A2"/>
    <w:rsid w:val="00271A08"/>
    <w:rsid w:val="00271F80"/>
    <w:rsid w:val="0027283E"/>
    <w:rsid w:val="00272A78"/>
    <w:rsid w:val="0027375D"/>
    <w:rsid w:val="00273C8B"/>
    <w:rsid w:val="00276348"/>
    <w:rsid w:val="0027733C"/>
    <w:rsid w:val="00277F4D"/>
    <w:rsid w:val="00277FDC"/>
    <w:rsid w:val="0028002B"/>
    <w:rsid w:val="002805A3"/>
    <w:rsid w:val="00281093"/>
    <w:rsid w:val="00281499"/>
    <w:rsid w:val="00281846"/>
    <w:rsid w:val="0028305A"/>
    <w:rsid w:val="0028393D"/>
    <w:rsid w:val="00284653"/>
    <w:rsid w:val="002859DD"/>
    <w:rsid w:val="00286398"/>
    <w:rsid w:val="0028642F"/>
    <w:rsid w:val="00286445"/>
    <w:rsid w:val="00287A94"/>
    <w:rsid w:val="00287B44"/>
    <w:rsid w:val="0029298A"/>
    <w:rsid w:val="00293AE2"/>
    <w:rsid w:val="00293D28"/>
    <w:rsid w:val="00293E56"/>
    <w:rsid w:val="00293E99"/>
    <w:rsid w:val="00294D29"/>
    <w:rsid w:val="00294DB5"/>
    <w:rsid w:val="00296D36"/>
    <w:rsid w:val="00296FA7"/>
    <w:rsid w:val="002A2EF9"/>
    <w:rsid w:val="002A31E6"/>
    <w:rsid w:val="002A42CD"/>
    <w:rsid w:val="002A45E5"/>
    <w:rsid w:val="002A48DE"/>
    <w:rsid w:val="002A4D36"/>
    <w:rsid w:val="002A5671"/>
    <w:rsid w:val="002A59E5"/>
    <w:rsid w:val="002A5CEC"/>
    <w:rsid w:val="002A653F"/>
    <w:rsid w:val="002A79AA"/>
    <w:rsid w:val="002A7D45"/>
    <w:rsid w:val="002A7D4B"/>
    <w:rsid w:val="002B066D"/>
    <w:rsid w:val="002B15E3"/>
    <w:rsid w:val="002B2218"/>
    <w:rsid w:val="002B326F"/>
    <w:rsid w:val="002B52FB"/>
    <w:rsid w:val="002B5A49"/>
    <w:rsid w:val="002B5B80"/>
    <w:rsid w:val="002B5F0E"/>
    <w:rsid w:val="002B7454"/>
    <w:rsid w:val="002B7C91"/>
    <w:rsid w:val="002B7CD2"/>
    <w:rsid w:val="002C0A6E"/>
    <w:rsid w:val="002C3B68"/>
    <w:rsid w:val="002C4006"/>
    <w:rsid w:val="002C52D7"/>
    <w:rsid w:val="002C579B"/>
    <w:rsid w:val="002C582E"/>
    <w:rsid w:val="002C595E"/>
    <w:rsid w:val="002C63A3"/>
    <w:rsid w:val="002C6F21"/>
    <w:rsid w:val="002C7099"/>
    <w:rsid w:val="002C774B"/>
    <w:rsid w:val="002C77D2"/>
    <w:rsid w:val="002C7E93"/>
    <w:rsid w:val="002D0407"/>
    <w:rsid w:val="002D1DA4"/>
    <w:rsid w:val="002D23D1"/>
    <w:rsid w:val="002D2F5E"/>
    <w:rsid w:val="002D3336"/>
    <w:rsid w:val="002D40FD"/>
    <w:rsid w:val="002D4B7D"/>
    <w:rsid w:val="002D4BD0"/>
    <w:rsid w:val="002D5AEC"/>
    <w:rsid w:val="002D5C74"/>
    <w:rsid w:val="002D7208"/>
    <w:rsid w:val="002D7C82"/>
    <w:rsid w:val="002E0566"/>
    <w:rsid w:val="002E08DC"/>
    <w:rsid w:val="002E177B"/>
    <w:rsid w:val="002E1933"/>
    <w:rsid w:val="002E1C81"/>
    <w:rsid w:val="002E2EE4"/>
    <w:rsid w:val="002E4A16"/>
    <w:rsid w:val="002E576B"/>
    <w:rsid w:val="002E59EC"/>
    <w:rsid w:val="002E5DD3"/>
    <w:rsid w:val="002E6ACE"/>
    <w:rsid w:val="002E753C"/>
    <w:rsid w:val="002E7D87"/>
    <w:rsid w:val="002E7E24"/>
    <w:rsid w:val="002F1C50"/>
    <w:rsid w:val="002F1CC6"/>
    <w:rsid w:val="002F1DA1"/>
    <w:rsid w:val="002F2F6A"/>
    <w:rsid w:val="002F34CC"/>
    <w:rsid w:val="002F361D"/>
    <w:rsid w:val="002F3676"/>
    <w:rsid w:val="002F3867"/>
    <w:rsid w:val="002F3EA7"/>
    <w:rsid w:val="002F41EC"/>
    <w:rsid w:val="002F54D9"/>
    <w:rsid w:val="002F5D96"/>
    <w:rsid w:val="002F5FC0"/>
    <w:rsid w:val="002F6080"/>
    <w:rsid w:val="002F6421"/>
    <w:rsid w:val="002F6930"/>
    <w:rsid w:val="002F6BD5"/>
    <w:rsid w:val="002F6C7B"/>
    <w:rsid w:val="002F6CE7"/>
    <w:rsid w:val="002F7131"/>
    <w:rsid w:val="002F7169"/>
    <w:rsid w:val="002F7683"/>
    <w:rsid w:val="002F7731"/>
    <w:rsid w:val="003003A1"/>
    <w:rsid w:val="00301419"/>
    <w:rsid w:val="00301560"/>
    <w:rsid w:val="00301D4D"/>
    <w:rsid w:val="0030229F"/>
    <w:rsid w:val="003040F4"/>
    <w:rsid w:val="00304734"/>
    <w:rsid w:val="00304963"/>
    <w:rsid w:val="00305177"/>
    <w:rsid w:val="00305A56"/>
    <w:rsid w:val="00306647"/>
    <w:rsid w:val="00306B2B"/>
    <w:rsid w:val="00306EF0"/>
    <w:rsid w:val="0030707A"/>
    <w:rsid w:val="00310BD3"/>
    <w:rsid w:val="00310F73"/>
    <w:rsid w:val="00312455"/>
    <w:rsid w:val="00312CDF"/>
    <w:rsid w:val="00312E62"/>
    <w:rsid w:val="00312F33"/>
    <w:rsid w:val="00317226"/>
    <w:rsid w:val="00317BEE"/>
    <w:rsid w:val="003215B1"/>
    <w:rsid w:val="00321A76"/>
    <w:rsid w:val="00322345"/>
    <w:rsid w:val="00322A52"/>
    <w:rsid w:val="00323680"/>
    <w:rsid w:val="00324B3D"/>
    <w:rsid w:val="003252DE"/>
    <w:rsid w:val="00326157"/>
    <w:rsid w:val="003266F7"/>
    <w:rsid w:val="0033096C"/>
    <w:rsid w:val="00330E77"/>
    <w:rsid w:val="00331B6E"/>
    <w:rsid w:val="003321CC"/>
    <w:rsid w:val="00332AD4"/>
    <w:rsid w:val="00332E8F"/>
    <w:rsid w:val="003333A4"/>
    <w:rsid w:val="003345C3"/>
    <w:rsid w:val="00335130"/>
    <w:rsid w:val="0033516B"/>
    <w:rsid w:val="00335479"/>
    <w:rsid w:val="003363CC"/>
    <w:rsid w:val="00336621"/>
    <w:rsid w:val="003368EB"/>
    <w:rsid w:val="00336AB4"/>
    <w:rsid w:val="0033724A"/>
    <w:rsid w:val="003378B9"/>
    <w:rsid w:val="00340C0B"/>
    <w:rsid w:val="00340C9E"/>
    <w:rsid w:val="00345BFA"/>
    <w:rsid w:val="003471F2"/>
    <w:rsid w:val="00347B2A"/>
    <w:rsid w:val="003503F5"/>
    <w:rsid w:val="00350FC8"/>
    <w:rsid w:val="00351945"/>
    <w:rsid w:val="003528BD"/>
    <w:rsid w:val="00354A07"/>
    <w:rsid w:val="00355C49"/>
    <w:rsid w:val="00355F49"/>
    <w:rsid w:val="00356AB6"/>
    <w:rsid w:val="003570BB"/>
    <w:rsid w:val="00357361"/>
    <w:rsid w:val="0035755A"/>
    <w:rsid w:val="00361A4E"/>
    <w:rsid w:val="00361DCA"/>
    <w:rsid w:val="00362B7D"/>
    <w:rsid w:val="00363B14"/>
    <w:rsid w:val="00364671"/>
    <w:rsid w:val="00364B07"/>
    <w:rsid w:val="00364C6B"/>
    <w:rsid w:val="00364F6C"/>
    <w:rsid w:val="00365827"/>
    <w:rsid w:val="00365C2D"/>
    <w:rsid w:val="003661C5"/>
    <w:rsid w:val="00366EEF"/>
    <w:rsid w:val="00370D0B"/>
    <w:rsid w:val="00370E50"/>
    <w:rsid w:val="00370F8B"/>
    <w:rsid w:val="00371F38"/>
    <w:rsid w:val="00372042"/>
    <w:rsid w:val="0037236A"/>
    <w:rsid w:val="003743A7"/>
    <w:rsid w:val="00374CAB"/>
    <w:rsid w:val="0037516F"/>
    <w:rsid w:val="00376844"/>
    <w:rsid w:val="00377461"/>
    <w:rsid w:val="00380448"/>
    <w:rsid w:val="00380522"/>
    <w:rsid w:val="00381E43"/>
    <w:rsid w:val="0038282A"/>
    <w:rsid w:val="00382D72"/>
    <w:rsid w:val="003830B2"/>
    <w:rsid w:val="0038328D"/>
    <w:rsid w:val="003832AF"/>
    <w:rsid w:val="003834DF"/>
    <w:rsid w:val="003837DA"/>
    <w:rsid w:val="00383980"/>
    <w:rsid w:val="00384ABA"/>
    <w:rsid w:val="0038550B"/>
    <w:rsid w:val="003857F1"/>
    <w:rsid w:val="00385F0A"/>
    <w:rsid w:val="00391150"/>
    <w:rsid w:val="0039210C"/>
    <w:rsid w:val="0039239B"/>
    <w:rsid w:val="003925FF"/>
    <w:rsid w:val="0039275B"/>
    <w:rsid w:val="00392805"/>
    <w:rsid w:val="0039320E"/>
    <w:rsid w:val="00394B7D"/>
    <w:rsid w:val="003950C1"/>
    <w:rsid w:val="003951F1"/>
    <w:rsid w:val="00395C07"/>
    <w:rsid w:val="00395E40"/>
    <w:rsid w:val="00396BD3"/>
    <w:rsid w:val="00396F66"/>
    <w:rsid w:val="00397736"/>
    <w:rsid w:val="003A0363"/>
    <w:rsid w:val="003A0862"/>
    <w:rsid w:val="003A1ACF"/>
    <w:rsid w:val="003A254B"/>
    <w:rsid w:val="003A2A82"/>
    <w:rsid w:val="003A2B68"/>
    <w:rsid w:val="003A32D5"/>
    <w:rsid w:val="003A37B8"/>
    <w:rsid w:val="003A38B4"/>
    <w:rsid w:val="003A39F5"/>
    <w:rsid w:val="003A3C00"/>
    <w:rsid w:val="003A5586"/>
    <w:rsid w:val="003A6925"/>
    <w:rsid w:val="003A77F0"/>
    <w:rsid w:val="003B03A3"/>
    <w:rsid w:val="003B0854"/>
    <w:rsid w:val="003B25D9"/>
    <w:rsid w:val="003B2F78"/>
    <w:rsid w:val="003B4538"/>
    <w:rsid w:val="003B6455"/>
    <w:rsid w:val="003B6AC6"/>
    <w:rsid w:val="003B7207"/>
    <w:rsid w:val="003B7CFC"/>
    <w:rsid w:val="003C00B0"/>
    <w:rsid w:val="003C05E0"/>
    <w:rsid w:val="003C167D"/>
    <w:rsid w:val="003C304F"/>
    <w:rsid w:val="003C3E9F"/>
    <w:rsid w:val="003C446C"/>
    <w:rsid w:val="003C5C92"/>
    <w:rsid w:val="003C6979"/>
    <w:rsid w:val="003D0787"/>
    <w:rsid w:val="003D1293"/>
    <w:rsid w:val="003D1712"/>
    <w:rsid w:val="003D1771"/>
    <w:rsid w:val="003D257E"/>
    <w:rsid w:val="003D2EAC"/>
    <w:rsid w:val="003D4007"/>
    <w:rsid w:val="003D55AE"/>
    <w:rsid w:val="003D757E"/>
    <w:rsid w:val="003E09A8"/>
    <w:rsid w:val="003E0AC6"/>
    <w:rsid w:val="003E0F22"/>
    <w:rsid w:val="003E0FD6"/>
    <w:rsid w:val="003E2E6B"/>
    <w:rsid w:val="003E308F"/>
    <w:rsid w:val="003E31CD"/>
    <w:rsid w:val="003E3D5D"/>
    <w:rsid w:val="003E4A4E"/>
    <w:rsid w:val="003E5099"/>
    <w:rsid w:val="003E630C"/>
    <w:rsid w:val="003E645F"/>
    <w:rsid w:val="003E7267"/>
    <w:rsid w:val="003E7503"/>
    <w:rsid w:val="003F0929"/>
    <w:rsid w:val="003F0A22"/>
    <w:rsid w:val="003F0CC0"/>
    <w:rsid w:val="003F1545"/>
    <w:rsid w:val="003F2104"/>
    <w:rsid w:val="003F27E4"/>
    <w:rsid w:val="003F2E40"/>
    <w:rsid w:val="003F30CF"/>
    <w:rsid w:val="003F3E1E"/>
    <w:rsid w:val="003F4ADB"/>
    <w:rsid w:val="003F4DBF"/>
    <w:rsid w:val="003F4FF0"/>
    <w:rsid w:val="003F5B65"/>
    <w:rsid w:val="003F696A"/>
    <w:rsid w:val="003F7F3C"/>
    <w:rsid w:val="00400C45"/>
    <w:rsid w:val="004013F7"/>
    <w:rsid w:val="00404C5F"/>
    <w:rsid w:val="00404E9C"/>
    <w:rsid w:val="004053EB"/>
    <w:rsid w:val="004055D2"/>
    <w:rsid w:val="00405E02"/>
    <w:rsid w:val="00406879"/>
    <w:rsid w:val="00406F10"/>
    <w:rsid w:val="00407451"/>
    <w:rsid w:val="00410419"/>
    <w:rsid w:val="004109A7"/>
    <w:rsid w:val="004112A0"/>
    <w:rsid w:val="0041158D"/>
    <w:rsid w:val="00411894"/>
    <w:rsid w:val="004142AE"/>
    <w:rsid w:val="00414535"/>
    <w:rsid w:val="00414F1C"/>
    <w:rsid w:val="004159EC"/>
    <w:rsid w:val="004173CA"/>
    <w:rsid w:val="00417684"/>
    <w:rsid w:val="004179A8"/>
    <w:rsid w:val="00420193"/>
    <w:rsid w:val="004201D1"/>
    <w:rsid w:val="0042059E"/>
    <w:rsid w:val="0042179B"/>
    <w:rsid w:val="004223E6"/>
    <w:rsid w:val="0042261A"/>
    <w:rsid w:val="00422739"/>
    <w:rsid w:val="00423CDA"/>
    <w:rsid w:val="004241A4"/>
    <w:rsid w:val="004244CD"/>
    <w:rsid w:val="0042489D"/>
    <w:rsid w:val="004256E1"/>
    <w:rsid w:val="0042594C"/>
    <w:rsid w:val="00425AD4"/>
    <w:rsid w:val="00427236"/>
    <w:rsid w:val="00427EFD"/>
    <w:rsid w:val="0043044A"/>
    <w:rsid w:val="00430902"/>
    <w:rsid w:val="004312FC"/>
    <w:rsid w:val="00432195"/>
    <w:rsid w:val="0043290B"/>
    <w:rsid w:val="00434983"/>
    <w:rsid w:val="00434C25"/>
    <w:rsid w:val="0043505F"/>
    <w:rsid w:val="004352DB"/>
    <w:rsid w:val="00440FBF"/>
    <w:rsid w:val="00441419"/>
    <w:rsid w:val="00442021"/>
    <w:rsid w:val="00442352"/>
    <w:rsid w:val="00442E84"/>
    <w:rsid w:val="00443760"/>
    <w:rsid w:val="00444270"/>
    <w:rsid w:val="00444491"/>
    <w:rsid w:val="00444FD7"/>
    <w:rsid w:val="00446644"/>
    <w:rsid w:val="00451114"/>
    <w:rsid w:val="00452353"/>
    <w:rsid w:val="00452905"/>
    <w:rsid w:val="00452B8C"/>
    <w:rsid w:val="00453873"/>
    <w:rsid w:val="00453D8C"/>
    <w:rsid w:val="00453E6B"/>
    <w:rsid w:val="00453F2E"/>
    <w:rsid w:val="004544E4"/>
    <w:rsid w:val="00455CB3"/>
    <w:rsid w:val="004567B6"/>
    <w:rsid w:val="00456B2C"/>
    <w:rsid w:val="004574DA"/>
    <w:rsid w:val="00457EE7"/>
    <w:rsid w:val="00460D2E"/>
    <w:rsid w:val="00461610"/>
    <w:rsid w:val="00461671"/>
    <w:rsid w:val="00461B43"/>
    <w:rsid w:val="00462538"/>
    <w:rsid w:val="00465359"/>
    <w:rsid w:val="00465A52"/>
    <w:rsid w:val="00465ABE"/>
    <w:rsid w:val="00465D2A"/>
    <w:rsid w:val="00466044"/>
    <w:rsid w:val="004669C4"/>
    <w:rsid w:val="004673F5"/>
    <w:rsid w:val="00467B88"/>
    <w:rsid w:val="0047183B"/>
    <w:rsid w:val="00472058"/>
    <w:rsid w:val="004722EB"/>
    <w:rsid w:val="00474B8F"/>
    <w:rsid w:val="00476D32"/>
    <w:rsid w:val="0047709A"/>
    <w:rsid w:val="0047724B"/>
    <w:rsid w:val="00477393"/>
    <w:rsid w:val="00477E3D"/>
    <w:rsid w:val="00480F59"/>
    <w:rsid w:val="00481301"/>
    <w:rsid w:val="00481797"/>
    <w:rsid w:val="00481F9D"/>
    <w:rsid w:val="00482BD9"/>
    <w:rsid w:val="00484440"/>
    <w:rsid w:val="00485AE4"/>
    <w:rsid w:val="0048607A"/>
    <w:rsid w:val="004872BD"/>
    <w:rsid w:val="004873D1"/>
    <w:rsid w:val="00490D1C"/>
    <w:rsid w:val="004914D8"/>
    <w:rsid w:val="00491D99"/>
    <w:rsid w:val="00492B9A"/>
    <w:rsid w:val="0049448A"/>
    <w:rsid w:val="00494B66"/>
    <w:rsid w:val="004954C1"/>
    <w:rsid w:val="00495C02"/>
    <w:rsid w:val="00496987"/>
    <w:rsid w:val="00497A1E"/>
    <w:rsid w:val="00497E18"/>
    <w:rsid w:val="004A0B56"/>
    <w:rsid w:val="004A1CAD"/>
    <w:rsid w:val="004A1E4A"/>
    <w:rsid w:val="004A254A"/>
    <w:rsid w:val="004A2AA0"/>
    <w:rsid w:val="004A3848"/>
    <w:rsid w:val="004A458B"/>
    <w:rsid w:val="004A5AD7"/>
    <w:rsid w:val="004A6771"/>
    <w:rsid w:val="004A6968"/>
    <w:rsid w:val="004A7AB1"/>
    <w:rsid w:val="004B16EF"/>
    <w:rsid w:val="004B210A"/>
    <w:rsid w:val="004B212E"/>
    <w:rsid w:val="004B215B"/>
    <w:rsid w:val="004B22B1"/>
    <w:rsid w:val="004B2B25"/>
    <w:rsid w:val="004B5CC3"/>
    <w:rsid w:val="004B6063"/>
    <w:rsid w:val="004B6129"/>
    <w:rsid w:val="004C18BD"/>
    <w:rsid w:val="004C3004"/>
    <w:rsid w:val="004C5495"/>
    <w:rsid w:val="004C5953"/>
    <w:rsid w:val="004C6725"/>
    <w:rsid w:val="004C6EAE"/>
    <w:rsid w:val="004C710B"/>
    <w:rsid w:val="004C78D3"/>
    <w:rsid w:val="004C790D"/>
    <w:rsid w:val="004C7E43"/>
    <w:rsid w:val="004D0195"/>
    <w:rsid w:val="004D023B"/>
    <w:rsid w:val="004D03B2"/>
    <w:rsid w:val="004D03BE"/>
    <w:rsid w:val="004D0830"/>
    <w:rsid w:val="004D0BE4"/>
    <w:rsid w:val="004D145D"/>
    <w:rsid w:val="004D4193"/>
    <w:rsid w:val="004D47B9"/>
    <w:rsid w:val="004D4997"/>
    <w:rsid w:val="004D642C"/>
    <w:rsid w:val="004E1818"/>
    <w:rsid w:val="004E1E32"/>
    <w:rsid w:val="004E23D5"/>
    <w:rsid w:val="004E284E"/>
    <w:rsid w:val="004E29D3"/>
    <w:rsid w:val="004E2AD7"/>
    <w:rsid w:val="004E37C7"/>
    <w:rsid w:val="004E3BEC"/>
    <w:rsid w:val="004E4898"/>
    <w:rsid w:val="004E4DC7"/>
    <w:rsid w:val="004E5264"/>
    <w:rsid w:val="004E5435"/>
    <w:rsid w:val="004E56AF"/>
    <w:rsid w:val="004E5D04"/>
    <w:rsid w:val="004E6A5C"/>
    <w:rsid w:val="004E6ABD"/>
    <w:rsid w:val="004E6EFF"/>
    <w:rsid w:val="004E7740"/>
    <w:rsid w:val="004F1E9A"/>
    <w:rsid w:val="004F1EB1"/>
    <w:rsid w:val="004F201D"/>
    <w:rsid w:val="004F20EF"/>
    <w:rsid w:val="004F2226"/>
    <w:rsid w:val="004F254E"/>
    <w:rsid w:val="004F2A47"/>
    <w:rsid w:val="004F32A2"/>
    <w:rsid w:val="004F396C"/>
    <w:rsid w:val="004F72D8"/>
    <w:rsid w:val="004F7704"/>
    <w:rsid w:val="004F783E"/>
    <w:rsid w:val="004F7A2C"/>
    <w:rsid w:val="00500586"/>
    <w:rsid w:val="005006EB"/>
    <w:rsid w:val="00501217"/>
    <w:rsid w:val="0050167E"/>
    <w:rsid w:val="00502A18"/>
    <w:rsid w:val="005033B6"/>
    <w:rsid w:val="005042BC"/>
    <w:rsid w:val="00504C35"/>
    <w:rsid w:val="00505F75"/>
    <w:rsid w:val="0051116E"/>
    <w:rsid w:val="00511228"/>
    <w:rsid w:val="005131F3"/>
    <w:rsid w:val="00513C18"/>
    <w:rsid w:val="00514C53"/>
    <w:rsid w:val="0051534C"/>
    <w:rsid w:val="0051539D"/>
    <w:rsid w:val="00515688"/>
    <w:rsid w:val="00515883"/>
    <w:rsid w:val="00515B3D"/>
    <w:rsid w:val="00516655"/>
    <w:rsid w:val="0051768F"/>
    <w:rsid w:val="00517927"/>
    <w:rsid w:val="00517A63"/>
    <w:rsid w:val="0052046D"/>
    <w:rsid w:val="00520B46"/>
    <w:rsid w:val="0052347E"/>
    <w:rsid w:val="00523A95"/>
    <w:rsid w:val="005243FE"/>
    <w:rsid w:val="00527394"/>
    <w:rsid w:val="00527403"/>
    <w:rsid w:val="00531AFD"/>
    <w:rsid w:val="0053216D"/>
    <w:rsid w:val="00532F0C"/>
    <w:rsid w:val="00533552"/>
    <w:rsid w:val="00533957"/>
    <w:rsid w:val="00533A95"/>
    <w:rsid w:val="00533CEA"/>
    <w:rsid w:val="0053624B"/>
    <w:rsid w:val="00536889"/>
    <w:rsid w:val="00537AA2"/>
    <w:rsid w:val="005400CB"/>
    <w:rsid w:val="00540290"/>
    <w:rsid w:val="00541B21"/>
    <w:rsid w:val="0054211F"/>
    <w:rsid w:val="0054220F"/>
    <w:rsid w:val="005430A1"/>
    <w:rsid w:val="00543FC9"/>
    <w:rsid w:val="0054431C"/>
    <w:rsid w:val="00544DCC"/>
    <w:rsid w:val="0054678E"/>
    <w:rsid w:val="00547FF3"/>
    <w:rsid w:val="00550025"/>
    <w:rsid w:val="0055052C"/>
    <w:rsid w:val="00550E95"/>
    <w:rsid w:val="005522A7"/>
    <w:rsid w:val="00552CF6"/>
    <w:rsid w:val="005533D0"/>
    <w:rsid w:val="00553585"/>
    <w:rsid w:val="00554009"/>
    <w:rsid w:val="00554423"/>
    <w:rsid w:val="00554510"/>
    <w:rsid w:val="00556C09"/>
    <w:rsid w:val="00557129"/>
    <w:rsid w:val="005609C1"/>
    <w:rsid w:val="00560E65"/>
    <w:rsid w:val="00561A42"/>
    <w:rsid w:val="00563800"/>
    <w:rsid w:val="00563F15"/>
    <w:rsid w:val="00564BB2"/>
    <w:rsid w:val="00565145"/>
    <w:rsid w:val="00565980"/>
    <w:rsid w:val="00565C9B"/>
    <w:rsid w:val="00565C9E"/>
    <w:rsid w:val="0056646F"/>
    <w:rsid w:val="00566AAD"/>
    <w:rsid w:val="00567666"/>
    <w:rsid w:val="00572F54"/>
    <w:rsid w:val="0057408C"/>
    <w:rsid w:val="0057462A"/>
    <w:rsid w:val="005748D7"/>
    <w:rsid w:val="00575A17"/>
    <w:rsid w:val="005761A8"/>
    <w:rsid w:val="00576811"/>
    <w:rsid w:val="0057779F"/>
    <w:rsid w:val="0058022D"/>
    <w:rsid w:val="00580E40"/>
    <w:rsid w:val="0058157B"/>
    <w:rsid w:val="005827A1"/>
    <w:rsid w:val="00582A32"/>
    <w:rsid w:val="00582FC4"/>
    <w:rsid w:val="00583B61"/>
    <w:rsid w:val="00583C6B"/>
    <w:rsid w:val="00583D01"/>
    <w:rsid w:val="005842C7"/>
    <w:rsid w:val="00584BA1"/>
    <w:rsid w:val="0058589D"/>
    <w:rsid w:val="005864AB"/>
    <w:rsid w:val="0058682A"/>
    <w:rsid w:val="00590390"/>
    <w:rsid w:val="00592323"/>
    <w:rsid w:val="00593D5D"/>
    <w:rsid w:val="005953DD"/>
    <w:rsid w:val="005955DE"/>
    <w:rsid w:val="00595E67"/>
    <w:rsid w:val="00596042"/>
    <w:rsid w:val="005A03EA"/>
    <w:rsid w:val="005A1393"/>
    <w:rsid w:val="005A2532"/>
    <w:rsid w:val="005A2FA0"/>
    <w:rsid w:val="005A3037"/>
    <w:rsid w:val="005A469F"/>
    <w:rsid w:val="005A4B3E"/>
    <w:rsid w:val="005A4EC6"/>
    <w:rsid w:val="005A5424"/>
    <w:rsid w:val="005A5BFE"/>
    <w:rsid w:val="005A610E"/>
    <w:rsid w:val="005A65AF"/>
    <w:rsid w:val="005A6D99"/>
    <w:rsid w:val="005A7B20"/>
    <w:rsid w:val="005B0C91"/>
    <w:rsid w:val="005B15C3"/>
    <w:rsid w:val="005B210B"/>
    <w:rsid w:val="005B44BF"/>
    <w:rsid w:val="005B44EE"/>
    <w:rsid w:val="005B63BD"/>
    <w:rsid w:val="005B7C90"/>
    <w:rsid w:val="005C046D"/>
    <w:rsid w:val="005C15E1"/>
    <w:rsid w:val="005C1626"/>
    <w:rsid w:val="005C19D1"/>
    <w:rsid w:val="005C1DB3"/>
    <w:rsid w:val="005C30B0"/>
    <w:rsid w:val="005C5482"/>
    <w:rsid w:val="005C59A2"/>
    <w:rsid w:val="005C71C7"/>
    <w:rsid w:val="005D0D6C"/>
    <w:rsid w:val="005D1667"/>
    <w:rsid w:val="005D1C83"/>
    <w:rsid w:val="005D25E5"/>
    <w:rsid w:val="005D2624"/>
    <w:rsid w:val="005D2A7F"/>
    <w:rsid w:val="005D3138"/>
    <w:rsid w:val="005D3148"/>
    <w:rsid w:val="005D3815"/>
    <w:rsid w:val="005D3EBA"/>
    <w:rsid w:val="005D424E"/>
    <w:rsid w:val="005D455D"/>
    <w:rsid w:val="005D5565"/>
    <w:rsid w:val="005D58FC"/>
    <w:rsid w:val="005D6213"/>
    <w:rsid w:val="005D6224"/>
    <w:rsid w:val="005D6B7C"/>
    <w:rsid w:val="005D7524"/>
    <w:rsid w:val="005D7DC4"/>
    <w:rsid w:val="005E03CD"/>
    <w:rsid w:val="005E04FE"/>
    <w:rsid w:val="005E1B51"/>
    <w:rsid w:val="005E1DAF"/>
    <w:rsid w:val="005E2066"/>
    <w:rsid w:val="005E26C5"/>
    <w:rsid w:val="005E3143"/>
    <w:rsid w:val="005E3BEE"/>
    <w:rsid w:val="005E3D8A"/>
    <w:rsid w:val="005E3E1E"/>
    <w:rsid w:val="005E5535"/>
    <w:rsid w:val="005E702B"/>
    <w:rsid w:val="005F0979"/>
    <w:rsid w:val="005F0D42"/>
    <w:rsid w:val="005F17FF"/>
    <w:rsid w:val="005F1A57"/>
    <w:rsid w:val="005F25A1"/>
    <w:rsid w:val="005F271A"/>
    <w:rsid w:val="005F341C"/>
    <w:rsid w:val="005F5F4C"/>
    <w:rsid w:val="005F61A7"/>
    <w:rsid w:val="005F6244"/>
    <w:rsid w:val="005F6AAF"/>
    <w:rsid w:val="005F6FD9"/>
    <w:rsid w:val="005F700E"/>
    <w:rsid w:val="005F7210"/>
    <w:rsid w:val="005F76CC"/>
    <w:rsid w:val="00600195"/>
    <w:rsid w:val="006003D7"/>
    <w:rsid w:val="006017DA"/>
    <w:rsid w:val="00601993"/>
    <w:rsid w:val="00601A05"/>
    <w:rsid w:val="00602016"/>
    <w:rsid w:val="006040D8"/>
    <w:rsid w:val="006051CD"/>
    <w:rsid w:val="00606446"/>
    <w:rsid w:val="006075E8"/>
    <w:rsid w:val="00610C6C"/>
    <w:rsid w:val="006121B9"/>
    <w:rsid w:val="006140DD"/>
    <w:rsid w:val="00614319"/>
    <w:rsid w:val="00614900"/>
    <w:rsid w:val="00614CD5"/>
    <w:rsid w:val="00615E69"/>
    <w:rsid w:val="00616774"/>
    <w:rsid w:val="00617372"/>
    <w:rsid w:val="00617DC2"/>
    <w:rsid w:val="0062167D"/>
    <w:rsid w:val="0062212E"/>
    <w:rsid w:val="00622ED9"/>
    <w:rsid w:val="0062391E"/>
    <w:rsid w:val="00625339"/>
    <w:rsid w:val="00625948"/>
    <w:rsid w:val="00625B6F"/>
    <w:rsid w:val="0062632F"/>
    <w:rsid w:val="0062736E"/>
    <w:rsid w:val="006302CB"/>
    <w:rsid w:val="00631D9D"/>
    <w:rsid w:val="00631F40"/>
    <w:rsid w:val="00632440"/>
    <w:rsid w:val="006325D4"/>
    <w:rsid w:val="006326CB"/>
    <w:rsid w:val="00632860"/>
    <w:rsid w:val="00633FD6"/>
    <w:rsid w:val="0063543E"/>
    <w:rsid w:val="00635E32"/>
    <w:rsid w:val="00636532"/>
    <w:rsid w:val="00636C65"/>
    <w:rsid w:val="0063770F"/>
    <w:rsid w:val="0063795F"/>
    <w:rsid w:val="00640957"/>
    <w:rsid w:val="00641BCC"/>
    <w:rsid w:val="00642118"/>
    <w:rsid w:val="0064352A"/>
    <w:rsid w:val="006436AA"/>
    <w:rsid w:val="00643AEB"/>
    <w:rsid w:val="006443C1"/>
    <w:rsid w:val="00644505"/>
    <w:rsid w:val="00644B04"/>
    <w:rsid w:val="00645EEA"/>
    <w:rsid w:val="006475D6"/>
    <w:rsid w:val="00652EB1"/>
    <w:rsid w:val="0065302D"/>
    <w:rsid w:val="0065399A"/>
    <w:rsid w:val="00653C58"/>
    <w:rsid w:val="00654398"/>
    <w:rsid w:val="006572DE"/>
    <w:rsid w:val="00661E89"/>
    <w:rsid w:val="00662F48"/>
    <w:rsid w:val="006634B4"/>
    <w:rsid w:val="0066378F"/>
    <w:rsid w:val="00663B2B"/>
    <w:rsid w:val="00663C7D"/>
    <w:rsid w:val="006649C3"/>
    <w:rsid w:val="006654B1"/>
    <w:rsid w:val="006655DE"/>
    <w:rsid w:val="006659D3"/>
    <w:rsid w:val="0066606C"/>
    <w:rsid w:val="0066647F"/>
    <w:rsid w:val="00666818"/>
    <w:rsid w:val="00667134"/>
    <w:rsid w:val="0066735D"/>
    <w:rsid w:val="00667668"/>
    <w:rsid w:val="006679B5"/>
    <w:rsid w:val="00667C4F"/>
    <w:rsid w:val="00667E73"/>
    <w:rsid w:val="00667F8D"/>
    <w:rsid w:val="006701C3"/>
    <w:rsid w:val="00670711"/>
    <w:rsid w:val="006707AE"/>
    <w:rsid w:val="00670C01"/>
    <w:rsid w:val="00671100"/>
    <w:rsid w:val="00671899"/>
    <w:rsid w:val="00671A29"/>
    <w:rsid w:val="00673030"/>
    <w:rsid w:val="00674C83"/>
    <w:rsid w:val="00677401"/>
    <w:rsid w:val="00677764"/>
    <w:rsid w:val="006778FF"/>
    <w:rsid w:val="006807B0"/>
    <w:rsid w:val="00681A44"/>
    <w:rsid w:val="00682866"/>
    <w:rsid w:val="0068372D"/>
    <w:rsid w:val="00684F4F"/>
    <w:rsid w:val="00686965"/>
    <w:rsid w:val="00686C7C"/>
    <w:rsid w:val="006871B0"/>
    <w:rsid w:val="006915A6"/>
    <w:rsid w:val="00692845"/>
    <w:rsid w:val="006928EA"/>
    <w:rsid w:val="00692BB4"/>
    <w:rsid w:val="0069345C"/>
    <w:rsid w:val="006935F6"/>
    <w:rsid w:val="00693681"/>
    <w:rsid w:val="006940C4"/>
    <w:rsid w:val="00694B8F"/>
    <w:rsid w:val="00694BCE"/>
    <w:rsid w:val="00695F48"/>
    <w:rsid w:val="00696895"/>
    <w:rsid w:val="006971D3"/>
    <w:rsid w:val="00697FE4"/>
    <w:rsid w:val="006A02B3"/>
    <w:rsid w:val="006A02F5"/>
    <w:rsid w:val="006A1F71"/>
    <w:rsid w:val="006A21F9"/>
    <w:rsid w:val="006A22AD"/>
    <w:rsid w:val="006A23DE"/>
    <w:rsid w:val="006A2514"/>
    <w:rsid w:val="006A2C25"/>
    <w:rsid w:val="006A311F"/>
    <w:rsid w:val="006A332E"/>
    <w:rsid w:val="006A3BE6"/>
    <w:rsid w:val="006A3C79"/>
    <w:rsid w:val="006A3E23"/>
    <w:rsid w:val="006A443F"/>
    <w:rsid w:val="006A5E6E"/>
    <w:rsid w:val="006A5F60"/>
    <w:rsid w:val="006A68EE"/>
    <w:rsid w:val="006A72CA"/>
    <w:rsid w:val="006A7333"/>
    <w:rsid w:val="006A750A"/>
    <w:rsid w:val="006A7D62"/>
    <w:rsid w:val="006B159D"/>
    <w:rsid w:val="006B2575"/>
    <w:rsid w:val="006B3657"/>
    <w:rsid w:val="006B3AB0"/>
    <w:rsid w:val="006B4B9D"/>
    <w:rsid w:val="006B7CE9"/>
    <w:rsid w:val="006C1B49"/>
    <w:rsid w:val="006C1DCE"/>
    <w:rsid w:val="006C1E29"/>
    <w:rsid w:val="006C3025"/>
    <w:rsid w:val="006C30C7"/>
    <w:rsid w:val="006C4200"/>
    <w:rsid w:val="006C4BC4"/>
    <w:rsid w:val="006C4DCB"/>
    <w:rsid w:val="006C590B"/>
    <w:rsid w:val="006C769C"/>
    <w:rsid w:val="006D03EA"/>
    <w:rsid w:val="006D0C00"/>
    <w:rsid w:val="006D0E68"/>
    <w:rsid w:val="006D159F"/>
    <w:rsid w:val="006D39F1"/>
    <w:rsid w:val="006D47A2"/>
    <w:rsid w:val="006D4818"/>
    <w:rsid w:val="006D5218"/>
    <w:rsid w:val="006D677B"/>
    <w:rsid w:val="006D7361"/>
    <w:rsid w:val="006E16DF"/>
    <w:rsid w:val="006E1B30"/>
    <w:rsid w:val="006E30FC"/>
    <w:rsid w:val="006E3159"/>
    <w:rsid w:val="006E485C"/>
    <w:rsid w:val="006E4AA3"/>
    <w:rsid w:val="006E4F00"/>
    <w:rsid w:val="006E5B51"/>
    <w:rsid w:val="006E7BBF"/>
    <w:rsid w:val="006F00C5"/>
    <w:rsid w:val="006F02A6"/>
    <w:rsid w:val="006F16AA"/>
    <w:rsid w:val="006F2580"/>
    <w:rsid w:val="006F4308"/>
    <w:rsid w:val="006F46ED"/>
    <w:rsid w:val="006F51CA"/>
    <w:rsid w:val="006F5924"/>
    <w:rsid w:val="006F6AF1"/>
    <w:rsid w:val="006F7398"/>
    <w:rsid w:val="006F740C"/>
    <w:rsid w:val="00700454"/>
    <w:rsid w:val="00700F0E"/>
    <w:rsid w:val="007019EA"/>
    <w:rsid w:val="00701AB2"/>
    <w:rsid w:val="00702637"/>
    <w:rsid w:val="00702CE8"/>
    <w:rsid w:val="007033ED"/>
    <w:rsid w:val="00703B0C"/>
    <w:rsid w:val="00705101"/>
    <w:rsid w:val="0070546F"/>
    <w:rsid w:val="0070548D"/>
    <w:rsid w:val="00705A5E"/>
    <w:rsid w:val="00705CF6"/>
    <w:rsid w:val="00706919"/>
    <w:rsid w:val="007069BC"/>
    <w:rsid w:val="00706A6C"/>
    <w:rsid w:val="007129A3"/>
    <w:rsid w:val="00714585"/>
    <w:rsid w:val="007148DA"/>
    <w:rsid w:val="00715B21"/>
    <w:rsid w:val="00722398"/>
    <w:rsid w:val="0072241E"/>
    <w:rsid w:val="007224EA"/>
    <w:rsid w:val="00722567"/>
    <w:rsid w:val="0072298C"/>
    <w:rsid w:val="007234DB"/>
    <w:rsid w:val="007238E5"/>
    <w:rsid w:val="00725D70"/>
    <w:rsid w:val="007265F3"/>
    <w:rsid w:val="0073141B"/>
    <w:rsid w:val="00731557"/>
    <w:rsid w:val="00731A49"/>
    <w:rsid w:val="00731AA1"/>
    <w:rsid w:val="00731F20"/>
    <w:rsid w:val="00732BCD"/>
    <w:rsid w:val="00733094"/>
    <w:rsid w:val="00733949"/>
    <w:rsid w:val="00735E01"/>
    <w:rsid w:val="00736694"/>
    <w:rsid w:val="007375FD"/>
    <w:rsid w:val="0073788C"/>
    <w:rsid w:val="00737A44"/>
    <w:rsid w:val="00740009"/>
    <w:rsid w:val="0074179D"/>
    <w:rsid w:val="00741C2A"/>
    <w:rsid w:val="007424DE"/>
    <w:rsid w:val="00744304"/>
    <w:rsid w:val="00744ED3"/>
    <w:rsid w:val="00744FC9"/>
    <w:rsid w:val="00745579"/>
    <w:rsid w:val="007459ED"/>
    <w:rsid w:val="00745A8C"/>
    <w:rsid w:val="007475BB"/>
    <w:rsid w:val="00747975"/>
    <w:rsid w:val="00747D44"/>
    <w:rsid w:val="00750ED7"/>
    <w:rsid w:val="00751A46"/>
    <w:rsid w:val="00752D43"/>
    <w:rsid w:val="00754303"/>
    <w:rsid w:val="007551E9"/>
    <w:rsid w:val="00756D0B"/>
    <w:rsid w:val="00756D50"/>
    <w:rsid w:val="00761009"/>
    <w:rsid w:val="007615DB"/>
    <w:rsid w:val="00762244"/>
    <w:rsid w:val="007622E1"/>
    <w:rsid w:val="0076458D"/>
    <w:rsid w:val="007645C7"/>
    <w:rsid w:val="00764A12"/>
    <w:rsid w:val="00765CA5"/>
    <w:rsid w:val="00766D0A"/>
    <w:rsid w:val="00770A79"/>
    <w:rsid w:val="00770B83"/>
    <w:rsid w:val="00771067"/>
    <w:rsid w:val="00772217"/>
    <w:rsid w:val="00772A2D"/>
    <w:rsid w:val="00772B5C"/>
    <w:rsid w:val="00773D81"/>
    <w:rsid w:val="00774204"/>
    <w:rsid w:val="00774E51"/>
    <w:rsid w:val="00774E89"/>
    <w:rsid w:val="007753BD"/>
    <w:rsid w:val="007753C0"/>
    <w:rsid w:val="00775881"/>
    <w:rsid w:val="00775903"/>
    <w:rsid w:val="00777663"/>
    <w:rsid w:val="00777C3C"/>
    <w:rsid w:val="00780BF7"/>
    <w:rsid w:val="00781495"/>
    <w:rsid w:val="00781F2E"/>
    <w:rsid w:val="007826A4"/>
    <w:rsid w:val="00782D46"/>
    <w:rsid w:val="00782E92"/>
    <w:rsid w:val="007836D0"/>
    <w:rsid w:val="007839E3"/>
    <w:rsid w:val="00784A1C"/>
    <w:rsid w:val="00784EE1"/>
    <w:rsid w:val="00785153"/>
    <w:rsid w:val="00785791"/>
    <w:rsid w:val="00786368"/>
    <w:rsid w:val="00786F61"/>
    <w:rsid w:val="007902AA"/>
    <w:rsid w:val="0079073C"/>
    <w:rsid w:val="00790F2F"/>
    <w:rsid w:val="00791B4F"/>
    <w:rsid w:val="007923F9"/>
    <w:rsid w:val="007925CC"/>
    <w:rsid w:val="007940A4"/>
    <w:rsid w:val="00796088"/>
    <w:rsid w:val="007966C3"/>
    <w:rsid w:val="00796ECB"/>
    <w:rsid w:val="007A0442"/>
    <w:rsid w:val="007A0760"/>
    <w:rsid w:val="007A09B9"/>
    <w:rsid w:val="007A3826"/>
    <w:rsid w:val="007A39BF"/>
    <w:rsid w:val="007A3EBD"/>
    <w:rsid w:val="007A3F67"/>
    <w:rsid w:val="007A6FF1"/>
    <w:rsid w:val="007A70DB"/>
    <w:rsid w:val="007B0A8D"/>
    <w:rsid w:val="007B2E9F"/>
    <w:rsid w:val="007B4CD8"/>
    <w:rsid w:val="007B5DB7"/>
    <w:rsid w:val="007B602D"/>
    <w:rsid w:val="007B62D7"/>
    <w:rsid w:val="007B67AD"/>
    <w:rsid w:val="007B6BF3"/>
    <w:rsid w:val="007B7721"/>
    <w:rsid w:val="007C048B"/>
    <w:rsid w:val="007C05B9"/>
    <w:rsid w:val="007C2C26"/>
    <w:rsid w:val="007C3238"/>
    <w:rsid w:val="007C367F"/>
    <w:rsid w:val="007C3ACC"/>
    <w:rsid w:val="007C3FB5"/>
    <w:rsid w:val="007C59D4"/>
    <w:rsid w:val="007C6CEC"/>
    <w:rsid w:val="007D02E2"/>
    <w:rsid w:val="007D2D41"/>
    <w:rsid w:val="007D34FF"/>
    <w:rsid w:val="007D49C4"/>
    <w:rsid w:val="007D6A16"/>
    <w:rsid w:val="007D6E48"/>
    <w:rsid w:val="007E014E"/>
    <w:rsid w:val="007E0A6C"/>
    <w:rsid w:val="007E224F"/>
    <w:rsid w:val="007E3592"/>
    <w:rsid w:val="007E371E"/>
    <w:rsid w:val="007E4561"/>
    <w:rsid w:val="007E4849"/>
    <w:rsid w:val="007E5381"/>
    <w:rsid w:val="007E57CE"/>
    <w:rsid w:val="007E6153"/>
    <w:rsid w:val="007F0476"/>
    <w:rsid w:val="007F1768"/>
    <w:rsid w:val="007F1F3E"/>
    <w:rsid w:val="007F1FA1"/>
    <w:rsid w:val="007F3038"/>
    <w:rsid w:val="007F397E"/>
    <w:rsid w:val="007F44A3"/>
    <w:rsid w:val="007F47D9"/>
    <w:rsid w:val="007F5850"/>
    <w:rsid w:val="007F58E6"/>
    <w:rsid w:val="007F5932"/>
    <w:rsid w:val="007F7DBD"/>
    <w:rsid w:val="00800FBD"/>
    <w:rsid w:val="008013E9"/>
    <w:rsid w:val="00801579"/>
    <w:rsid w:val="00801A85"/>
    <w:rsid w:val="00801AC2"/>
    <w:rsid w:val="00802AAD"/>
    <w:rsid w:val="00803E65"/>
    <w:rsid w:val="00804CEF"/>
    <w:rsid w:val="0080504A"/>
    <w:rsid w:val="008069D1"/>
    <w:rsid w:val="00807CAE"/>
    <w:rsid w:val="00812A43"/>
    <w:rsid w:val="00813F40"/>
    <w:rsid w:val="00814A48"/>
    <w:rsid w:val="00820CB6"/>
    <w:rsid w:val="008218D6"/>
    <w:rsid w:val="00821CB2"/>
    <w:rsid w:val="008232B5"/>
    <w:rsid w:val="00823485"/>
    <w:rsid w:val="00823A70"/>
    <w:rsid w:val="00824E2C"/>
    <w:rsid w:val="008255B6"/>
    <w:rsid w:val="008261A8"/>
    <w:rsid w:val="008270C2"/>
    <w:rsid w:val="00827E0C"/>
    <w:rsid w:val="00827F8F"/>
    <w:rsid w:val="00830250"/>
    <w:rsid w:val="00830378"/>
    <w:rsid w:val="008321E3"/>
    <w:rsid w:val="00833014"/>
    <w:rsid w:val="0083368C"/>
    <w:rsid w:val="0083393B"/>
    <w:rsid w:val="00834557"/>
    <w:rsid w:val="008346A2"/>
    <w:rsid w:val="00834D52"/>
    <w:rsid w:val="00834DC6"/>
    <w:rsid w:val="00835760"/>
    <w:rsid w:val="00835D6A"/>
    <w:rsid w:val="00836D3E"/>
    <w:rsid w:val="00836FFA"/>
    <w:rsid w:val="008375AD"/>
    <w:rsid w:val="008400D2"/>
    <w:rsid w:val="00841F57"/>
    <w:rsid w:val="00842214"/>
    <w:rsid w:val="00843462"/>
    <w:rsid w:val="008446B0"/>
    <w:rsid w:val="00844C8E"/>
    <w:rsid w:val="00844D0C"/>
    <w:rsid w:val="00844E88"/>
    <w:rsid w:val="008450B0"/>
    <w:rsid w:val="008460AD"/>
    <w:rsid w:val="0084621D"/>
    <w:rsid w:val="00846315"/>
    <w:rsid w:val="00846972"/>
    <w:rsid w:val="00846CDE"/>
    <w:rsid w:val="00846DA6"/>
    <w:rsid w:val="00847A42"/>
    <w:rsid w:val="00850A04"/>
    <w:rsid w:val="008510F1"/>
    <w:rsid w:val="00854557"/>
    <w:rsid w:val="00855539"/>
    <w:rsid w:val="0085615A"/>
    <w:rsid w:val="008567CA"/>
    <w:rsid w:val="0086010F"/>
    <w:rsid w:val="008605EF"/>
    <w:rsid w:val="008614C1"/>
    <w:rsid w:val="00861E96"/>
    <w:rsid w:val="008622BD"/>
    <w:rsid w:val="008627DB"/>
    <w:rsid w:val="00862C99"/>
    <w:rsid w:val="0086367B"/>
    <w:rsid w:val="00863E79"/>
    <w:rsid w:val="008643E9"/>
    <w:rsid w:val="00865291"/>
    <w:rsid w:val="008664D6"/>
    <w:rsid w:val="00866662"/>
    <w:rsid w:val="0086732D"/>
    <w:rsid w:val="0086746B"/>
    <w:rsid w:val="0086790F"/>
    <w:rsid w:val="00871208"/>
    <w:rsid w:val="00871292"/>
    <w:rsid w:val="00871E78"/>
    <w:rsid w:val="008721D5"/>
    <w:rsid w:val="0087329A"/>
    <w:rsid w:val="00873598"/>
    <w:rsid w:val="00875D40"/>
    <w:rsid w:val="00875EBF"/>
    <w:rsid w:val="00875EC9"/>
    <w:rsid w:val="008768C2"/>
    <w:rsid w:val="00876DC8"/>
    <w:rsid w:val="00876F79"/>
    <w:rsid w:val="00880AA6"/>
    <w:rsid w:val="00880DA5"/>
    <w:rsid w:val="0088250D"/>
    <w:rsid w:val="008826C7"/>
    <w:rsid w:val="00882AD9"/>
    <w:rsid w:val="00882C46"/>
    <w:rsid w:val="00882F34"/>
    <w:rsid w:val="008845E8"/>
    <w:rsid w:val="0088780B"/>
    <w:rsid w:val="00887E80"/>
    <w:rsid w:val="0089042F"/>
    <w:rsid w:val="008908D7"/>
    <w:rsid w:val="00890BD5"/>
    <w:rsid w:val="00891549"/>
    <w:rsid w:val="00891987"/>
    <w:rsid w:val="00891E0F"/>
    <w:rsid w:val="00892BD4"/>
    <w:rsid w:val="00893301"/>
    <w:rsid w:val="0089488C"/>
    <w:rsid w:val="00895DCB"/>
    <w:rsid w:val="00896FB1"/>
    <w:rsid w:val="00897307"/>
    <w:rsid w:val="0089767E"/>
    <w:rsid w:val="008A129A"/>
    <w:rsid w:val="008A1A09"/>
    <w:rsid w:val="008A1B4E"/>
    <w:rsid w:val="008A3148"/>
    <w:rsid w:val="008A3498"/>
    <w:rsid w:val="008A370B"/>
    <w:rsid w:val="008A4C31"/>
    <w:rsid w:val="008A505E"/>
    <w:rsid w:val="008A68AB"/>
    <w:rsid w:val="008A77CF"/>
    <w:rsid w:val="008A79BF"/>
    <w:rsid w:val="008A7B15"/>
    <w:rsid w:val="008A7BC1"/>
    <w:rsid w:val="008B08EC"/>
    <w:rsid w:val="008B1420"/>
    <w:rsid w:val="008B2F40"/>
    <w:rsid w:val="008B462B"/>
    <w:rsid w:val="008B4E0D"/>
    <w:rsid w:val="008B62DE"/>
    <w:rsid w:val="008B69E3"/>
    <w:rsid w:val="008B6AE6"/>
    <w:rsid w:val="008C2143"/>
    <w:rsid w:val="008C251D"/>
    <w:rsid w:val="008C3359"/>
    <w:rsid w:val="008C4A1F"/>
    <w:rsid w:val="008C526D"/>
    <w:rsid w:val="008C5707"/>
    <w:rsid w:val="008C607E"/>
    <w:rsid w:val="008C646D"/>
    <w:rsid w:val="008C6710"/>
    <w:rsid w:val="008C6E14"/>
    <w:rsid w:val="008C7D6A"/>
    <w:rsid w:val="008D0108"/>
    <w:rsid w:val="008D024A"/>
    <w:rsid w:val="008D0278"/>
    <w:rsid w:val="008D133E"/>
    <w:rsid w:val="008D1562"/>
    <w:rsid w:val="008D1903"/>
    <w:rsid w:val="008D2142"/>
    <w:rsid w:val="008D3CA2"/>
    <w:rsid w:val="008D55B6"/>
    <w:rsid w:val="008D6000"/>
    <w:rsid w:val="008D6ED9"/>
    <w:rsid w:val="008D714E"/>
    <w:rsid w:val="008D797C"/>
    <w:rsid w:val="008E08A9"/>
    <w:rsid w:val="008E0B16"/>
    <w:rsid w:val="008E1307"/>
    <w:rsid w:val="008E2102"/>
    <w:rsid w:val="008E2498"/>
    <w:rsid w:val="008E2B0D"/>
    <w:rsid w:val="008E49AE"/>
    <w:rsid w:val="008E6948"/>
    <w:rsid w:val="008E73D4"/>
    <w:rsid w:val="008E79D9"/>
    <w:rsid w:val="008F040B"/>
    <w:rsid w:val="008F0906"/>
    <w:rsid w:val="008F12F4"/>
    <w:rsid w:val="008F22EF"/>
    <w:rsid w:val="008F2426"/>
    <w:rsid w:val="008F2CC0"/>
    <w:rsid w:val="008F309D"/>
    <w:rsid w:val="008F33CD"/>
    <w:rsid w:val="008F3500"/>
    <w:rsid w:val="008F39B9"/>
    <w:rsid w:val="008F444D"/>
    <w:rsid w:val="008F470D"/>
    <w:rsid w:val="008F472C"/>
    <w:rsid w:val="008F51DC"/>
    <w:rsid w:val="008F5E4F"/>
    <w:rsid w:val="008F67A5"/>
    <w:rsid w:val="008F6CCE"/>
    <w:rsid w:val="00900132"/>
    <w:rsid w:val="009010F9"/>
    <w:rsid w:val="009021D0"/>
    <w:rsid w:val="00902890"/>
    <w:rsid w:val="00902EF5"/>
    <w:rsid w:val="0090374E"/>
    <w:rsid w:val="00903B1C"/>
    <w:rsid w:val="00903FE8"/>
    <w:rsid w:val="00904BB7"/>
    <w:rsid w:val="00904DFE"/>
    <w:rsid w:val="009052E1"/>
    <w:rsid w:val="00905A23"/>
    <w:rsid w:val="009075E3"/>
    <w:rsid w:val="00907618"/>
    <w:rsid w:val="009078BD"/>
    <w:rsid w:val="00910510"/>
    <w:rsid w:val="00910DC2"/>
    <w:rsid w:val="00910DC4"/>
    <w:rsid w:val="00911352"/>
    <w:rsid w:val="00914E1D"/>
    <w:rsid w:val="00916E3D"/>
    <w:rsid w:val="00916F85"/>
    <w:rsid w:val="0091728F"/>
    <w:rsid w:val="00921726"/>
    <w:rsid w:val="00921EB3"/>
    <w:rsid w:val="00921F41"/>
    <w:rsid w:val="00922D36"/>
    <w:rsid w:val="009236D4"/>
    <w:rsid w:val="00924CBD"/>
    <w:rsid w:val="00925561"/>
    <w:rsid w:val="00925DC0"/>
    <w:rsid w:val="00926330"/>
    <w:rsid w:val="00927822"/>
    <w:rsid w:val="009301F8"/>
    <w:rsid w:val="00931B7C"/>
    <w:rsid w:val="00931D3F"/>
    <w:rsid w:val="00932A9F"/>
    <w:rsid w:val="00935322"/>
    <w:rsid w:val="00935DBF"/>
    <w:rsid w:val="00937648"/>
    <w:rsid w:val="00941444"/>
    <w:rsid w:val="00942995"/>
    <w:rsid w:val="00942D8E"/>
    <w:rsid w:val="00943355"/>
    <w:rsid w:val="009433AE"/>
    <w:rsid w:val="00943AEA"/>
    <w:rsid w:val="009444D3"/>
    <w:rsid w:val="00944C10"/>
    <w:rsid w:val="00944C5A"/>
    <w:rsid w:val="00945C01"/>
    <w:rsid w:val="009464B9"/>
    <w:rsid w:val="009505F6"/>
    <w:rsid w:val="00953E94"/>
    <w:rsid w:val="0095403A"/>
    <w:rsid w:val="009549E7"/>
    <w:rsid w:val="00954B91"/>
    <w:rsid w:val="00956472"/>
    <w:rsid w:val="00956F19"/>
    <w:rsid w:val="0095760E"/>
    <w:rsid w:val="00957EF8"/>
    <w:rsid w:val="00960044"/>
    <w:rsid w:val="009600E8"/>
    <w:rsid w:val="00960808"/>
    <w:rsid w:val="00961017"/>
    <w:rsid w:val="009610A9"/>
    <w:rsid w:val="00961912"/>
    <w:rsid w:val="009621AE"/>
    <w:rsid w:val="00963E3C"/>
    <w:rsid w:val="00964244"/>
    <w:rsid w:val="00964903"/>
    <w:rsid w:val="00964C46"/>
    <w:rsid w:val="0096533C"/>
    <w:rsid w:val="00965F31"/>
    <w:rsid w:val="009662E9"/>
    <w:rsid w:val="00967A4D"/>
    <w:rsid w:val="009704DA"/>
    <w:rsid w:val="00970CDF"/>
    <w:rsid w:val="00971132"/>
    <w:rsid w:val="009727B6"/>
    <w:rsid w:val="0097359F"/>
    <w:rsid w:val="0097369A"/>
    <w:rsid w:val="009737F1"/>
    <w:rsid w:val="00974A3E"/>
    <w:rsid w:val="0097582E"/>
    <w:rsid w:val="00977136"/>
    <w:rsid w:val="00977D55"/>
    <w:rsid w:val="00980D84"/>
    <w:rsid w:val="00980FD6"/>
    <w:rsid w:val="00981BBC"/>
    <w:rsid w:val="009820E5"/>
    <w:rsid w:val="00982992"/>
    <w:rsid w:val="0098337B"/>
    <w:rsid w:val="00983C47"/>
    <w:rsid w:val="00984F7C"/>
    <w:rsid w:val="00985D6C"/>
    <w:rsid w:val="00986157"/>
    <w:rsid w:val="009862A2"/>
    <w:rsid w:val="00986EEE"/>
    <w:rsid w:val="009879DF"/>
    <w:rsid w:val="00987DB5"/>
    <w:rsid w:val="00990E55"/>
    <w:rsid w:val="0099159A"/>
    <w:rsid w:val="0099180F"/>
    <w:rsid w:val="00992ED0"/>
    <w:rsid w:val="009936DF"/>
    <w:rsid w:val="009937F3"/>
    <w:rsid w:val="0099435B"/>
    <w:rsid w:val="00995088"/>
    <w:rsid w:val="00995134"/>
    <w:rsid w:val="00995DC8"/>
    <w:rsid w:val="00997D7F"/>
    <w:rsid w:val="009A0550"/>
    <w:rsid w:val="009A0AE3"/>
    <w:rsid w:val="009A0D35"/>
    <w:rsid w:val="009A31CD"/>
    <w:rsid w:val="009A33FF"/>
    <w:rsid w:val="009A34E4"/>
    <w:rsid w:val="009A4597"/>
    <w:rsid w:val="009A4A8F"/>
    <w:rsid w:val="009A4FC1"/>
    <w:rsid w:val="009A5556"/>
    <w:rsid w:val="009A5B95"/>
    <w:rsid w:val="009A5F89"/>
    <w:rsid w:val="009A62A3"/>
    <w:rsid w:val="009A661D"/>
    <w:rsid w:val="009B11C8"/>
    <w:rsid w:val="009B28B9"/>
    <w:rsid w:val="009B355C"/>
    <w:rsid w:val="009B3EBE"/>
    <w:rsid w:val="009B4B5A"/>
    <w:rsid w:val="009B53D4"/>
    <w:rsid w:val="009B5BAF"/>
    <w:rsid w:val="009B72AD"/>
    <w:rsid w:val="009B746B"/>
    <w:rsid w:val="009B74FA"/>
    <w:rsid w:val="009C0218"/>
    <w:rsid w:val="009C03EE"/>
    <w:rsid w:val="009C055A"/>
    <w:rsid w:val="009C122D"/>
    <w:rsid w:val="009C16FF"/>
    <w:rsid w:val="009C18E7"/>
    <w:rsid w:val="009C4782"/>
    <w:rsid w:val="009C4939"/>
    <w:rsid w:val="009C4B10"/>
    <w:rsid w:val="009C4B1C"/>
    <w:rsid w:val="009C4D3A"/>
    <w:rsid w:val="009C4DA6"/>
    <w:rsid w:val="009C50FA"/>
    <w:rsid w:val="009C5D4F"/>
    <w:rsid w:val="009C63D5"/>
    <w:rsid w:val="009C76F7"/>
    <w:rsid w:val="009C7E03"/>
    <w:rsid w:val="009D062E"/>
    <w:rsid w:val="009D07BD"/>
    <w:rsid w:val="009D1198"/>
    <w:rsid w:val="009D16BB"/>
    <w:rsid w:val="009D16C1"/>
    <w:rsid w:val="009D1FA3"/>
    <w:rsid w:val="009D20BD"/>
    <w:rsid w:val="009D339C"/>
    <w:rsid w:val="009D3BAC"/>
    <w:rsid w:val="009D72D6"/>
    <w:rsid w:val="009D7DCB"/>
    <w:rsid w:val="009E026D"/>
    <w:rsid w:val="009E0BF4"/>
    <w:rsid w:val="009E1E06"/>
    <w:rsid w:val="009E2994"/>
    <w:rsid w:val="009E32BD"/>
    <w:rsid w:val="009E417E"/>
    <w:rsid w:val="009E41C1"/>
    <w:rsid w:val="009E4BD9"/>
    <w:rsid w:val="009E4F9F"/>
    <w:rsid w:val="009E5357"/>
    <w:rsid w:val="009E663F"/>
    <w:rsid w:val="009E71AD"/>
    <w:rsid w:val="009F17AC"/>
    <w:rsid w:val="009F19E0"/>
    <w:rsid w:val="009F62D3"/>
    <w:rsid w:val="009F6350"/>
    <w:rsid w:val="009F645B"/>
    <w:rsid w:val="009F72E9"/>
    <w:rsid w:val="009F7567"/>
    <w:rsid w:val="009F779D"/>
    <w:rsid w:val="00A0064F"/>
    <w:rsid w:val="00A00B27"/>
    <w:rsid w:val="00A01934"/>
    <w:rsid w:val="00A02327"/>
    <w:rsid w:val="00A032F3"/>
    <w:rsid w:val="00A03548"/>
    <w:rsid w:val="00A05DE0"/>
    <w:rsid w:val="00A05F83"/>
    <w:rsid w:val="00A077F2"/>
    <w:rsid w:val="00A07E51"/>
    <w:rsid w:val="00A10694"/>
    <w:rsid w:val="00A126DB"/>
    <w:rsid w:val="00A12D54"/>
    <w:rsid w:val="00A151BF"/>
    <w:rsid w:val="00A15582"/>
    <w:rsid w:val="00A15971"/>
    <w:rsid w:val="00A17863"/>
    <w:rsid w:val="00A17E4E"/>
    <w:rsid w:val="00A206B3"/>
    <w:rsid w:val="00A20930"/>
    <w:rsid w:val="00A22144"/>
    <w:rsid w:val="00A224C8"/>
    <w:rsid w:val="00A23802"/>
    <w:rsid w:val="00A23C69"/>
    <w:rsid w:val="00A23D17"/>
    <w:rsid w:val="00A24D9A"/>
    <w:rsid w:val="00A25555"/>
    <w:rsid w:val="00A256D7"/>
    <w:rsid w:val="00A261F9"/>
    <w:rsid w:val="00A2685E"/>
    <w:rsid w:val="00A26E95"/>
    <w:rsid w:val="00A26F8B"/>
    <w:rsid w:val="00A307C9"/>
    <w:rsid w:val="00A307F8"/>
    <w:rsid w:val="00A31381"/>
    <w:rsid w:val="00A315C8"/>
    <w:rsid w:val="00A317F3"/>
    <w:rsid w:val="00A31D02"/>
    <w:rsid w:val="00A337BC"/>
    <w:rsid w:val="00A33BC3"/>
    <w:rsid w:val="00A33CF2"/>
    <w:rsid w:val="00A33FCE"/>
    <w:rsid w:val="00A35BA1"/>
    <w:rsid w:val="00A35C79"/>
    <w:rsid w:val="00A36835"/>
    <w:rsid w:val="00A37DB7"/>
    <w:rsid w:val="00A40480"/>
    <w:rsid w:val="00A425F4"/>
    <w:rsid w:val="00A42AD9"/>
    <w:rsid w:val="00A4361D"/>
    <w:rsid w:val="00A45EED"/>
    <w:rsid w:val="00A465A1"/>
    <w:rsid w:val="00A46746"/>
    <w:rsid w:val="00A46DFF"/>
    <w:rsid w:val="00A5192C"/>
    <w:rsid w:val="00A5279D"/>
    <w:rsid w:val="00A5339D"/>
    <w:rsid w:val="00A5426B"/>
    <w:rsid w:val="00A54853"/>
    <w:rsid w:val="00A54AC6"/>
    <w:rsid w:val="00A5568E"/>
    <w:rsid w:val="00A5631F"/>
    <w:rsid w:val="00A5661E"/>
    <w:rsid w:val="00A5691E"/>
    <w:rsid w:val="00A60267"/>
    <w:rsid w:val="00A603CD"/>
    <w:rsid w:val="00A6041D"/>
    <w:rsid w:val="00A60FB6"/>
    <w:rsid w:val="00A61B8A"/>
    <w:rsid w:val="00A61F82"/>
    <w:rsid w:val="00A62C65"/>
    <w:rsid w:val="00A62E46"/>
    <w:rsid w:val="00A62EAD"/>
    <w:rsid w:val="00A64174"/>
    <w:rsid w:val="00A64766"/>
    <w:rsid w:val="00A64BC6"/>
    <w:rsid w:val="00A64BEA"/>
    <w:rsid w:val="00A66E9E"/>
    <w:rsid w:val="00A71AD5"/>
    <w:rsid w:val="00A71D6F"/>
    <w:rsid w:val="00A7288F"/>
    <w:rsid w:val="00A72EA5"/>
    <w:rsid w:val="00A73328"/>
    <w:rsid w:val="00A74BF8"/>
    <w:rsid w:val="00A7514E"/>
    <w:rsid w:val="00A75FAC"/>
    <w:rsid w:val="00A766EB"/>
    <w:rsid w:val="00A77242"/>
    <w:rsid w:val="00A77E6A"/>
    <w:rsid w:val="00A80597"/>
    <w:rsid w:val="00A80A10"/>
    <w:rsid w:val="00A80B3E"/>
    <w:rsid w:val="00A820D8"/>
    <w:rsid w:val="00A82398"/>
    <w:rsid w:val="00A83CFE"/>
    <w:rsid w:val="00A83F7D"/>
    <w:rsid w:val="00A84910"/>
    <w:rsid w:val="00A84AE5"/>
    <w:rsid w:val="00A84F3D"/>
    <w:rsid w:val="00A858CA"/>
    <w:rsid w:val="00A85EA8"/>
    <w:rsid w:val="00A90D91"/>
    <w:rsid w:val="00A91BBD"/>
    <w:rsid w:val="00A92EAF"/>
    <w:rsid w:val="00A92F47"/>
    <w:rsid w:val="00A92F4F"/>
    <w:rsid w:val="00A9379F"/>
    <w:rsid w:val="00A93E92"/>
    <w:rsid w:val="00A95153"/>
    <w:rsid w:val="00A953C8"/>
    <w:rsid w:val="00A96305"/>
    <w:rsid w:val="00A963F8"/>
    <w:rsid w:val="00A9664C"/>
    <w:rsid w:val="00A96915"/>
    <w:rsid w:val="00A96C5D"/>
    <w:rsid w:val="00A977DE"/>
    <w:rsid w:val="00A9782B"/>
    <w:rsid w:val="00AA1025"/>
    <w:rsid w:val="00AA1E16"/>
    <w:rsid w:val="00AA678E"/>
    <w:rsid w:val="00AA7AC7"/>
    <w:rsid w:val="00AA7FA6"/>
    <w:rsid w:val="00AB082E"/>
    <w:rsid w:val="00AB08BB"/>
    <w:rsid w:val="00AB0A4E"/>
    <w:rsid w:val="00AB1CB1"/>
    <w:rsid w:val="00AB1ED3"/>
    <w:rsid w:val="00AB2B27"/>
    <w:rsid w:val="00AB4972"/>
    <w:rsid w:val="00AB51AA"/>
    <w:rsid w:val="00AB6015"/>
    <w:rsid w:val="00AB602C"/>
    <w:rsid w:val="00AB632A"/>
    <w:rsid w:val="00AB6747"/>
    <w:rsid w:val="00AB6E0E"/>
    <w:rsid w:val="00AC0C21"/>
    <w:rsid w:val="00AC0D64"/>
    <w:rsid w:val="00AC15E9"/>
    <w:rsid w:val="00AC1BB7"/>
    <w:rsid w:val="00AC2535"/>
    <w:rsid w:val="00AC28B2"/>
    <w:rsid w:val="00AC31C2"/>
    <w:rsid w:val="00AC3965"/>
    <w:rsid w:val="00AC5179"/>
    <w:rsid w:val="00AC6417"/>
    <w:rsid w:val="00AC6E82"/>
    <w:rsid w:val="00AC7428"/>
    <w:rsid w:val="00AC7743"/>
    <w:rsid w:val="00AD0856"/>
    <w:rsid w:val="00AD0CDC"/>
    <w:rsid w:val="00AD2174"/>
    <w:rsid w:val="00AD2E31"/>
    <w:rsid w:val="00AD4D28"/>
    <w:rsid w:val="00AD5AF3"/>
    <w:rsid w:val="00AD6246"/>
    <w:rsid w:val="00AD695C"/>
    <w:rsid w:val="00AD7CE5"/>
    <w:rsid w:val="00AE0573"/>
    <w:rsid w:val="00AE15F7"/>
    <w:rsid w:val="00AE2956"/>
    <w:rsid w:val="00AE3631"/>
    <w:rsid w:val="00AE3971"/>
    <w:rsid w:val="00AE3E82"/>
    <w:rsid w:val="00AE4061"/>
    <w:rsid w:val="00AE40A6"/>
    <w:rsid w:val="00AE4C3F"/>
    <w:rsid w:val="00AE5343"/>
    <w:rsid w:val="00AE580D"/>
    <w:rsid w:val="00AE7DF3"/>
    <w:rsid w:val="00AF02D7"/>
    <w:rsid w:val="00AF03B3"/>
    <w:rsid w:val="00AF0D54"/>
    <w:rsid w:val="00AF1480"/>
    <w:rsid w:val="00AF23C7"/>
    <w:rsid w:val="00AF24CD"/>
    <w:rsid w:val="00AF4559"/>
    <w:rsid w:val="00AF47BB"/>
    <w:rsid w:val="00AF4D17"/>
    <w:rsid w:val="00AF4EEF"/>
    <w:rsid w:val="00AF5753"/>
    <w:rsid w:val="00AF5909"/>
    <w:rsid w:val="00AF605E"/>
    <w:rsid w:val="00AF6279"/>
    <w:rsid w:val="00AF65E3"/>
    <w:rsid w:val="00AF7238"/>
    <w:rsid w:val="00AF7702"/>
    <w:rsid w:val="00B0009C"/>
    <w:rsid w:val="00B009C7"/>
    <w:rsid w:val="00B00BD6"/>
    <w:rsid w:val="00B00CFE"/>
    <w:rsid w:val="00B01CA5"/>
    <w:rsid w:val="00B03EFA"/>
    <w:rsid w:val="00B0414B"/>
    <w:rsid w:val="00B041FD"/>
    <w:rsid w:val="00B0432D"/>
    <w:rsid w:val="00B04A00"/>
    <w:rsid w:val="00B0616B"/>
    <w:rsid w:val="00B0624E"/>
    <w:rsid w:val="00B0656B"/>
    <w:rsid w:val="00B06C9A"/>
    <w:rsid w:val="00B077DF"/>
    <w:rsid w:val="00B10354"/>
    <w:rsid w:val="00B1047D"/>
    <w:rsid w:val="00B107F9"/>
    <w:rsid w:val="00B1089F"/>
    <w:rsid w:val="00B10D55"/>
    <w:rsid w:val="00B1127A"/>
    <w:rsid w:val="00B116EC"/>
    <w:rsid w:val="00B11707"/>
    <w:rsid w:val="00B12195"/>
    <w:rsid w:val="00B12BCC"/>
    <w:rsid w:val="00B1310D"/>
    <w:rsid w:val="00B13556"/>
    <w:rsid w:val="00B138A2"/>
    <w:rsid w:val="00B13D5F"/>
    <w:rsid w:val="00B156DA"/>
    <w:rsid w:val="00B15DA9"/>
    <w:rsid w:val="00B16520"/>
    <w:rsid w:val="00B200A1"/>
    <w:rsid w:val="00B208D4"/>
    <w:rsid w:val="00B20D6C"/>
    <w:rsid w:val="00B23CB5"/>
    <w:rsid w:val="00B24432"/>
    <w:rsid w:val="00B24676"/>
    <w:rsid w:val="00B24DD3"/>
    <w:rsid w:val="00B2722C"/>
    <w:rsid w:val="00B275B0"/>
    <w:rsid w:val="00B30960"/>
    <w:rsid w:val="00B31EBA"/>
    <w:rsid w:val="00B31EBD"/>
    <w:rsid w:val="00B32732"/>
    <w:rsid w:val="00B333A4"/>
    <w:rsid w:val="00B3435C"/>
    <w:rsid w:val="00B347F9"/>
    <w:rsid w:val="00B35412"/>
    <w:rsid w:val="00B35AEC"/>
    <w:rsid w:val="00B35F78"/>
    <w:rsid w:val="00B371DC"/>
    <w:rsid w:val="00B40DE5"/>
    <w:rsid w:val="00B41B30"/>
    <w:rsid w:val="00B4225A"/>
    <w:rsid w:val="00B42392"/>
    <w:rsid w:val="00B436E2"/>
    <w:rsid w:val="00B43970"/>
    <w:rsid w:val="00B43CB2"/>
    <w:rsid w:val="00B43ED5"/>
    <w:rsid w:val="00B448FA"/>
    <w:rsid w:val="00B45495"/>
    <w:rsid w:val="00B46568"/>
    <w:rsid w:val="00B472DA"/>
    <w:rsid w:val="00B47C0C"/>
    <w:rsid w:val="00B47F92"/>
    <w:rsid w:val="00B51279"/>
    <w:rsid w:val="00B52096"/>
    <w:rsid w:val="00B5224D"/>
    <w:rsid w:val="00B523DF"/>
    <w:rsid w:val="00B52955"/>
    <w:rsid w:val="00B5325F"/>
    <w:rsid w:val="00B53DD1"/>
    <w:rsid w:val="00B55327"/>
    <w:rsid w:val="00B558A5"/>
    <w:rsid w:val="00B55AC9"/>
    <w:rsid w:val="00B56A40"/>
    <w:rsid w:val="00B574EC"/>
    <w:rsid w:val="00B57AB4"/>
    <w:rsid w:val="00B57D8B"/>
    <w:rsid w:val="00B61803"/>
    <w:rsid w:val="00B61B13"/>
    <w:rsid w:val="00B62299"/>
    <w:rsid w:val="00B63B5F"/>
    <w:rsid w:val="00B64105"/>
    <w:rsid w:val="00B65139"/>
    <w:rsid w:val="00B65A1B"/>
    <w:rsid w:val="00B701DB"/>
    <w:rsid w:val="00B70986"/>
    <w:rsid w:val="00B70DD4"/>
    <w:rsid w:val="00B7164B"/>
    <w:rsid w:val="00B7205E"/>
    <w:rsid w:val="00B7250A"/>
    <w:rsid w:val="00B73A6D"/>
    <w:rsid w:val="00B73C12"/>
    <w:rsid w:val="00B73C18"/>
    <w:rsid w:val="00B75A8F"/>
    <w:rsid w:val="00B75C3F"/>
    <w:rsid w:val="00B760E5"/>
    <w:rsid w:val="00B76589"/>
    <w:rsid w:val="00B77109"/>
    <w:rsid w:val="00B771EC"/>
    <w:rsid w:val="00B77365"/>
    <w:rsid w:val="00B77435"/>
    <w:rsid w:val="00B777CB"/>
    <w:rsid w:val="00B803AF"/>
    <w:rsid w:val="00B80A55"/>
    <w:rsid w:val="00B80E37"/>
    <w:rsid w:val="00B82366"/>
    <w:rsid w:val="00B826A7"/>
    <w:rsid w:val="00B830BC"/>
    <w:rsid w:val="00B83BA3"/>
    <w:rsid w:val="00B83C05"/>
    <w:rsid w:val="00B85229"/>
    <w:rsid w:val="00B855A3"/>
    <w:rsid w:val="00B861C4"/>
    <w:rsid w:val="00B86CEF"/>
    <w:rsid w:val="00B873CD"/>
    <w:rsid w:val="00B87593"/>
    <w:rsid w:val="00B87E01"/>
    <w:rsid w:val="00B912DA"/>
    <w:rsid w:val="00B9144F"/>
    <w:rsid w:val="00B914DE"/>
    <w:rsid w:val="00B9154E"/>
    <w:rsid w:val="00B91B0A"/>
    <w:rsid w:val="00B924AE"/>
    <w:rsid w:val="00B93841"/>
    <w:rsid w:val="00B9466C"/>
    <w:rsid w:val="00B9561F"/>
    <w:rsid w:val="00B956B8"/>
    <w:rsid w:val="00B9652C"/>
    <w:rsid w:val="00B977AA"/>
    <w:rsid w:val="00BA0391"/>
    <w:rsid w:val="00BA207C"/>
    <w:rsid w:val="00BA28D0"/>
    <w:rsid w:val="00BA45CB"/>
    <w:rsid w:val="00BA5B80"/>
    <w:rsid w:val="00BA65BD"/>
    <w:rsid w:val="00BA71AA"/>
    <w:rsid w:val="00BA724B"/>
    <w:rsid w:val="00BB060F"/>
    <w:rsid w:val="00BB1043"/>
    <w:rsid w:val="00BB1A7C"/>
    <w:rsid w:val="00BB1FD7"/>
    <w:rsid w:val="00BB20D4"/>
    <w:rsid w:val="00BB2AF8"/>
    <w:rsid w:val="00BB2D72"/>
    <w:rsid w:val="00BB44BF"/>
    <w:rsid w:val="00BB4E3D"/>
    <w:rsid w:val="00BB7EB3"/>
    <w:rsid w:val="00BC0395"/>
    <w:rsid w:val="00BC1664"/>
    <w:rsid w:val="00BC16CA"/>
    <w:rsid w:val="00BC18AC"/>
    <w:rsid w:val="00BC1D14"/>
    <w:rsid w:val="00BC267A"/>
    <w:rsid w:val="00BC2BCE"/>
    <w:rsid w:val="00BC357E"/>
    <w:rsid w:val="00BC539F"/>
    <w:rsid w:val="00BC5799"/>
    <w:rsid w:val="00BC5C50"/>
    <w:rsid w:val="00BD038A"/>
    <w:rsid w:val="00BD0543"/>
    <w:rsid w:val="00BD11FB"/>
    <w:rsid w:val="00BD252D"/>
    <w:rsid w:val="00BD2CD5"/>
    <w:rsid w:val="00BD2D16"/>
    <w:rsid w:val="00BD4055"/>
    <w:rsid w:val="00BD4402"/>
    <w:rsid w:val="00BD4646"/>
    <w:rsid w:val="00BD4FB1"/>
    <w:rsid w:val="00BD5CEE"/>
    <w:rsid w:val="00BD6705"/>
    <w:rsid w:val="00BD7B3C"/>
    <w:rsid w:val="00BE0321"/>
    <w:rsid w:val="00BE0332"/>
    <w:rsid w:val="00BE074D"/>
    <w:rsid w:val="00BE0CAA"/>
    <w:rsid w:val="00BE0E62"/>
    <w:rsid w:val="00BE1407"/>
    <w:rsid w:val="00BE1950"/>
    <w:rsid w:val="00BE22C9"/>
    <w:rsid w:val="00BE2B1A"/>
    <w:rsid w:val="00BE38CB"/>
    <w:rsid w:val="00BE4206"/>
    <w:rsid w:val="00BE479A"/>
    <w:rsid w:val="00BE4C01"/>
    <w:rsid w:val="00BE549D"/>
    <w:rsid w:val="00BE70E9"/>
    <w:rsid w:val="00BE7134"/>
    <w:rsid w:val="00BE7429"/>
    <w:rsid w:val="00BF0E42"/>
    <w:rsid w:val="00BF1392"/>
    <w:rsid w:val="00BF35AD"/>
    <w:rsid w:val="00BF442E"/>
    <w:rsid w:val="00BF4924"/>
    <w:rsid w:val="00BF4E9B"/>
    <w:rsid w:val="00BF5186"/>
    <w:rsid w:val="00BF5E91"/>
    <w:rsid w:val="00BF646C"/>
    <w:rsid w:val="00BF6A0B"/>
    <w:rsid w:val="00BF6B23"/>
    <w:rsid w:val="00BF737B"/>
    <w:rsid w:val="00BF786C"/>
    <w:rsid w:val="00BF7991"/>
    <w:rsid w:val="00C01744"/>
    <w:rsid w:val="00C01AF7"/>
    <w:rsid w:val="00C01C87"/>
    <w:rsid w:val="00C028D3"/>
    <w:rsid w:val="00C032A5"/>
    <w:rsid w:val="00C03D38"/>
    <w:rsid w:val="00C0612E"/>
    <w:rsid w:val="00C061FE"/>
    <w:rsid w:val="00C06BE9"/>
    <w:rsid w:val="00C071D1"/>
    <w:rsid w:val="00C0749D"/>
    <w:rsid w:val="00C11125"/>
    <w:rsid w:val="00C11B38"/>
    <w:rsid w:val="00C1289B"/>
    <w:rsid w:val="00C12E4F"/>
    <w:rsid w:val="00C12F0C"/>
    <w:rsid w:val="00C13C90"/>
    <w:rsid w:val="00C1462D"/>
    <w:rsid w:val="00C14CB1"/>
    <w:rsid w:val="00C14CCF"/>
    <w:rsid w:val="00C15314"/>
    <w:rsid w:val="00C1636E"/>
    <w:rsid w:val="00C16555"/>
    <w:rsid w:val="00C16CC6"/>
    <w:rsid w:val="00C16E17"/>
    <w:rsid w:val="00C1712D"/>
    <w:rsid w:val="00C17C0C"/>
    <w:rsid w:val="00C2042C"/>
    <w:rsid w:val="00C205D8"/>
    <w:rsid w:val="00C2162A"/>
    <w:rsid w:val="00C21DBE"/>
    <w:rsid w:val="00C22F2A"/>
    <w:rsid w:val="00C23769"/>
    <w:rsid w:val="00C2383A"/>
    <w:rsid w:val="00C23A53"/>
    <w:rsid w:val="00C2689C"/>
    <w:rsid w:val="00C271C5"/>
    <w:rsid w:val="00C277B2"/>
    <w:rsid w:val="00C30E91"/>
    <w:rsid w:val="00C30EBD"/>
    <w:rsid w:val="00C314D2"/>
    <w:rsid w:val="00C32122"/>
    <w:rsid w:val="00C3220C"/>
    <w:rsid w:val="00C32D21"/>
    <w:rsid w:val="00C33191"/>
    <w:rsid w:val="00C3399F"/>
    <w:rsid w:val="00C33DA6"/>
    <w:rsid w:val="00C3429B"/>
    <w:rsid w:val="00C34E2F"/>
    <w:rsid w:val="00C3597D"/>
    <w:rsid w:val="00C401E2"/>
    <w:rsid w:val="00C40778"/>
    <w:rsid w:val="00C408C8"/>
    <w:rsid w:val="00C42079"/>
    <w:rsid w:val="00C42E81"/>
    <w:rsid w:val="00C43C63"/>
    <w:rsid w:val="00C448CC"/>
    <w:rsid w:val="00C45004"/>
    <w:rsid w:val="00C45197"/>
    <w:rsid w:val="00C456B5"/>
    <w:rsid w:val="00C45817"/>
    <w:rsid w:val="00C45FAF"/>
    <w:rsid w:val="00C46012"/>
    <w:rsid w:val="00C46357"/>
    <w:rsid w:val="00C47ADD"/>
    <w:rsid w:val="00C500C7"/>
    <w:rsid w:val="00C50B74"/>
    <w:rsid w:val="00C5130F"/>
    <w:rsid w:val="00C51E40"/>
    <w:rsid w:val="00C52A0C"/>
    <w:rsid w:val="00C54239"/>
    <w:rsid w:val="00C54782"/>
    <w:rsid w:val="00C54868"/>
    <w:rsid w:val="00C56BB4"/>
    <w:rsid w:val="00C56CC3"/>
    <w:rsid w:val="00C577D5"/>
    <w:rsid w:val="00C61904"/>
    <w:rsid w:val="00C620A4"/>
    <w:rsid w:val="00C62876"/>
    <w:rsid w:val="00C62A04"/>
    <w:rsid w:val="00C62A70"/>
    <w:rsid w:val="00C62C72"/>
    <w:rsid w:val="00C63707"/>
    <w:rsid w:val="00C63D9D"/>
    <w:rsid w:val="00C67EF2"/>
    <w:rsid w:val="00C707E2"/>
    <w:rsid w:val="00C71D4E"/>
    <w:rsid w:val="00C71DF0"/>
    <w:rsid w:val="00C7291B"/>
    <w:rsid w:val="00C72A7B"/>
    <w:rsid w:val="00C72B66"/>
    <w:rsid w:val="00C72E1E"/>
    <w:rsid w:val="00C73CEA"/>
    <w:rsid w:val="00C748CD"/>
    <w:rsid w:val="00C75F6B"/>
    <w:rsid w:val="00C76E7D"/>
    <w:rsid w:val="00C771E9"/>
    <w:rsid w:val="00C77313"/>
    <w:rsid w:val="00C81309"/>
    <w:rsid w:val="00C81857"/>
    <w:rsid w:val="00C83667"/>
    <w:rsid w:val="00C85963"/>
    <w:rsid w:val="00C86384"/>
    <w:rsid w:val="00C86F54"/>
    <w:rsid w:val="00C873F5"/>
    <w:rsid w:val="00C909BA"/>
    <w:rsid w:val="00C90E02"/>
    <w:rsid w:val="00C91113"/>
    <w:rsid w:val="00C917A4"/>
    <w:rsid w:val="00C93C6E"/>
    <w:rsid w:val="00C955B9"/>
    <w:rsid w:val="00C95911"/>
    <w:rsid w:val="00C96C38"/>
    <w:rsid w:val="00C96E50"/>
    <w:rsid w:val="00C974C3"/>
    <w:rsid w:val="00CA0D2A"/>
    <w:rsid w:val="00CA1038"/>
    <w:rsid w:val="00CA1DFA"/>
    <w:rsid w:val="00CA3123"/>
    <w:rsid w:val="00CA3EDA"/>
    <w:rsid w:val="00CA4DE1"/>
    <w:rsid w:val="00CA53EE"/>
    <w:rsid w:val="00CA5891"/>
    <w:rsid w:val="00CA59CC"/>
    <w:rsid w:val="00CA6E12"/>
    <w:rsid w:val="00CB00CE"/>
    <w:rsid w:val="00CB0460"/>
    <w:rsid w:val="00CB0B73"/>
    <w:rsid w:val="00CB0E7F"/>
    <w:rsid w:val="00CB1FAF"/>
    <w:rsid w:val="00CB2D31"/>
    <w:rsid w:val="00CB3924"/>
    <w:rsid w:val="00CB3DB9"/>
    <w:rsid w:val="00CB4854"/>
    <w:rsid w:val="00CB5A74"/>
    <w:rsid w:val="00CB6601"/>
    <w:rsid w:val="00CB764F"/>
    <w:rsid w:val="00CB7936"/>
    <w:rsid w:val="00CC002D"/>
    <w:rsid w:val="00CC0D47"/>
    <w:rsid w:val="00CC1B71"/>
    <w:rsid w:val="00CC2145"/>
    <w:rsid w:val="00CC2236"/>
    <w:rsid w:val="00CC3010"/>
    <w:rsid w:val="00CC311A"/>
    <w:rsid w:val="00CC3895"/>
    <w:rsid w:val="00CC3DF0"/>
    <w:rsid w:val="00CC4405"/>
    <w:rsid w:val="00CC5134"/>
    <w:rsid w:val="00CC5F66"/>
    <w:rsid w:val="00CC690C"/>
    <w:rsid w:val="00CC6AF1"/>
    <w:rsid w:val="00CC6EC0"/>
    <w:rsid w:val="00CC79ED"/>
    <w:rsid w:val="00CD0AE8"/>
    <w:rsid w:val="00CD1265"/>
    <w:rsid w:val="00CD15D4"/>
    <w:rsid w:val="00CD289E"/>
    <w:rsid w:val="00CD2D57"/>
    <w:rsid w:val="00CD2F05"/>
    <w:rsid w:val="00CD30DB"/>
    <w:rsid w:val="00CD3188"/>
    <w:rsid w:val="00CD3238"/>
    <w:rsid w:val="00CD3FE5"/>
    <w:rsid w:val="00CD48E8"/>
    <w:rsid w:val="00CD5392"/>
    <w:rsid w:val="00CD57EE"/>
    <w:rsid w:val="00CD5BF4"/>
    <w:rsid w:val="00CD624B"/>
    <w:rsid w:val="00CD6463"/>
    <w:rsid w:val="00CD6874"/>
    <w:rsid w:val="00CD7299"/>
    <w:rsid w:val="00CD738D"/>
    <w:rsid w:val="00CE1167"/>
    <w:rsid w:val="00CE1237"/>
    <w:rsid w:val="00CE1261"/>
    <w:rsid w:val="00CE1F0A"/>
    <w:rsid w:val="00CE28E4"/>
    <w:rsid w:val="00CE29BA"/>
    <w:rsid w:val="00CE3CCF"/>
    <w:rsid w:val="00CE3D65"/>
    <w:rsid w:val="00CE4504"/>
    <w:rsid w:val="00CE484B"/>
    <w:rsid w:val="00CE48AB"/>
    <w:rsid w:val="00CE50FF"/>
    <w:rsid w:val="00CE5240"/>
    <w:rsid w:val="00CE633E"/>
    <w:rsid w:val="00CE6926"/>
    <w:rsid w:val="00CE6DF7"/>
    <w:rsid w:val="00CE77FC"/>
    <w:rsid w:val="00CF0752"/>
    <w:rsid w:val="00CF0B6D"/>
    <w:rsid w:val="00CF114E"/>
    <w:rsid w:val="00CF2529"/>
    <w:rsid w:val="00CF2A52"/>
    <w:rsid w:val="00CF310C"/>
    <w:rsid w:val="00CF35C9"/>
    <w:rsid w:val="00CF3991"/>
    <w:rsid w:val="00CF5231"/>
    <w:rsid w:val="00CF607E"/>
    <w:rsid w:val="00CF786B"/>
    <w:rsid w:val="00D005E9"/>
    <w:rsid w:val="00D00B82"/>
    <w:rsid w:val="00D00C19"/>
    <w:rsid w:val="00D01AFE"/>
    <w:rsid w:val="00D02A92"/>
    <w:rsid w:val="00D03747"/>
    <w:rsid w:val="00D039EF"/>
    <w:rsid w:val="00D03DE7"/>
    <w:rsid w:val="00D0472B"/>
    <w:rsid w:val="00D047A4"/>
    <w:rsid w:val="00D04C52"/>
    <w:rsid w:val="00D050BB"/>
    <w:rsid w:val="00D05229"/>
    <w:rsid w:val="00D06505"/>
    <w:rsid w:val="00D06BDE"/>
    <w:rsid w:val="00D06F02"/>
    <w:rsid w:val="00D10006"/>
    <w:rsid w:val="00D113BC"/>
    <w:rsid w:val="00D11640"/>
    <w:rsid w:val="00D11C34"/>
    <w:rsid w:val="00D122CB"/>
    <w:rsid w:val="00D128B8"/>
    <w:rsid w:val="00D1320B"/>
    <w:rsid w:val="00D141AD"/>
    <w:rsid w:val="00D144F6"/>
    <w:rsid w:val="00D14DBF"/>
    <w:rsid w:val="00D153E2"/>
    <w:rsid w:val="00D1589B"/>
    <w:rsid w:val="00D15EC3"/>
    <w:rsid w:val="00D161D0"/>
    <w:rsid w:val="00D16AC0"/>
    <w:rsid w:val="00D17C5F"/>
    <w:rsid w:val="00D17C64"/>
    <w:rsid w:val="00D20826"/>
    <w:rsid w:val="00D22CC8"/>
    <w:rsid w:val="00D22E8B"/>
    <w:rsid w:val="00D23863"/>
    <w:rsid w:val="00D23929"/>
    <w:rsid w:val="00D24BF5"/>
    <w:rsid w:val="00D24D01"/>
    <w:rsid w:val="00D254A7"/>
    <w:rsid w:val="00D255A0"/>
    <w:rsid w:val="00D26DB4"/>
    <w:rsid w:val="00D27294"/>
    <w:rsid w:val="00D27D33"/>
    <w:rsid w:val="00D27D49"/>
    <w:rsid w:val="00D3318F"/>
    <w:rsid w:val="00D33B1B"/>
    <w:rsid w:val="00D33D07"/>
    <w:rsid w:val="00D34F57"/>
    <w:rsid w:val="00D35442"/>
    <w:rsid w:val="00D355B1"/>
    <w:rsid w:val="00D355D1"/>
    <w:rsid w:val="00D355F0"/>
    <w:rsid w:val="00D366E6"/>
    <w:rsid w:val="00D371CB"/>
    <w:rsid w:val="00D37293"/>
    <w:rsid w:val="00D41184"/>
    <w:rsid w:val="00D42675"/>
    <w:rsid w:val="00D4454A"/>
    <w:rsid w:val="00D44773"/>
    <w:rsid w:val="00D455BF"/>
    <w:rsid w:val="00D45B37"/>
    <w:rsid w:val="00D469ED"/>
    <w:rsid w:val="00D46ED4"/>
    <w:rsid w:val="00D47669"/>
    <w:rsid w:val="00D5061F"/>
    <w:rsid w:val="00D50D27"/>
    <w:rsid w:val="00D517F1"/>
    <w:rsid w:val="00D51EA8"/>
    <w:rsid w:val="00D5260A"/>
    <w:rsid w:val="00D52909"/>
    <w:rsid w:val="00D52AAB"/>
    <w:rsid w:val="00D52E13"/>
    <w:rsid w:val="00D5324C"/>
    <w:rsid w:val="00D53AE7"/>
    <w:rsid w:val="00D54099"/>
    <w:rsid w:val="00D545C8"/>
    <w:rsid w:val="00D546B4"/>
    <w:rsid w:val="00D55655"/>
    <w:rsid w:val="00D5586D"/>
    <w:rsid w:val="00D55D65"/>
    <w:rsid w:val="00D55EA7"/>
    <w:rsid w:val="00D56CE8"/>
    <w:rsid w:val="00D60DEA"/>
    <w:rsid w:val="00D63781"/>
    <w:rsid w:val="00D639D7"/>
    <w:rsid w:val="00D64B1F"/>
    <w:rsid w:val="00D65472"/>
    <w:rsid w:val="00D656D0"/>
    <w:rsid w:val="00D65B47"/>
    <w:rsid w:val="00D71283"/>
    <w:rsid w:val="00D71456"/>
    <w:rsid w:val="00D71C9E"/>
    <w:rsid w:val="00D739A2"/>
    <w:rsid w:val="00D749BC"/>
    <w:rsid w:val="00D74ED6"/>
    <w:rsid w:val="00D76005"/>
    <w:rsid w:val="00D763DF"/>
    <w:rsid w:val="00D76518"/>
    <w:rsid w:val="00D776DB"/>
    <w:rsid w:val="00D80D75"/>
    <w:rsid w:val="00D80FD1"/>
    <w:rsid w:val="00D819C4"/>
    <w:rsid w:val="00D81C7D"/>
    <w:rsid w:val="00D8214F"/>
    <w:rsid w:val="00D82AB0"/>
    <w:rsid w:val="00D83145"/>
    <w:rsid w:val="00D839EA"/>
    <w:rsid w:val="00D83E58"/>
    <w:rsid w:val="00D840D6"/>
    <w:rsid w:val="00D8462B"/>
    <w:rsid w:val="00D84F0D"/>
    <w:rsid w:val="00D850BC"/>
    <w:rsid w:val="00D8589C"/>
    <w:rsid w:val="00D85F84"/>
    <w:rsid w:val="00D8715F"/>
    <w:rsid w:val="00D91157"/>
    <w:rsid w:val="00D9152E"/>
    <w:rsid w:val="00D919A2"/>
    <w:rsid w:val="00D923D3"/>
    <w:rsid w:val="00D9246F"/>
    <w:rsid w:val="00D925AE"/>
    <w:rsid w:val="00D9426F"/>
    <w:rsid w:val="00D9468F"/>
    <w:rsid w:val="00D94F8B"/>
    <w:rsid w:val="00D953D7"/>
    <w:rsid w:val="00D96ED7"/>
    <w:rsid w:val="00D9757E"/>
    <w:rsid w:val="00D97EC6"/>
    <w:rsid w:val="00D97FDD"/>
    <w:rsid w:val="00DA06DA"/>
    <w:rsid w:val="00DA072C"/>
    <w:rsid w:val="00DA07C1"/>
    <w:rsid w:val="00DA07E0"/>
    <w:rsid w:val="00DA1C89"/>
    <w:rsid w:val="00DA2124"/>
    <w:rsid w:val="00DA2164"/>
    <w:rsid w:val="00DA5CA6"/>
    <w:rsid w:val="00DA5E2A"/>
    <w:rsid w:val="00DA6025"/>
    <w:rsid w:val="00DA643F"/>
    <w:rsid w:val="00DA7228"/>
    <w:rsid w:val="00DA7928"/>
    <w:rsid w:val="00DA7A28"/>
    <w:rsid w:val="00DB01BE"/>
    <w:rsid w:val="00DB0BDB"/>
    <w:rsid w:val="00DB0F37"/>
    <w:rsid w:val="00DB26D3"/>
    <w:rsid w:val="00DB338E"/>
    <w:rsid w:val="00DB56EB"/>
    <w:rsid w:val="00DB597B"/>
    <w:rsid w:val="00DB715A"/>
    <w:rsid w:val="00DB72A0"/>
    <w:rsid w:val="00DB7D41"/>
    <w:rsid w:val="00DC0850"/>
    <w:rsid w:val="00DC0FAC"/>
    <w:rsid w:val="00DC1096"/>
    <w:rsid w:val="00DC39A7"/>
    <w:rsid w:val="00DC3C56"/>
    <w:rsid w:val="00DC4405"/>
    <w:rsid w:val="00DC5335"/>
    <w:rsid w:val="00DC5875"/>
    <w:rsid w:val="00DC5BF6"/>
    <w:rsid w:val="00DC6B8F"/>
    <w:rsid w:val="00DC6DD8"/>
    <w:rsid w:val="00DC740F"/>
    <w:rsid w:val="00DC7701"/>
    <w:rsid w:val="00DC791B"/>
    <w:rsid w:val="00DD0041"/>
    <w:rsid w:val="00DD074B"/>
    <w:rsid w:val="00DD08EA"/>
    <w:rsid w:val="00DD0A18"/>
    <w:rsid w:val="00DD1E31"/>
    <w:rsid w:val="00DD1F93"/>
    <w:rsid w:val="00DD21B9"/>
    <w:rsid w:val="00DD3F92"/>
    <w:rsid w:val="00DD4269"/>
    <w:rsid w:val="00DD4574"/>
    <w:rsid w:val="00DD5E9A"/>
    <w:rsid w:val="00DD6140"/>
    <w:rsid w:val="00DD68A1"/>
    <w:rsid w:val="00DD6EBE"/>
    <w:rsid w:val="00DE0B6A"/>
    <w:rsid w:val="00DE0EB9"/>
    <w:rsid w:val="00DE117B"/>
    <w:rsid w:val="00DE1215"/>
    <w:rsid w:val="00DE15AC"/>
    <w:rsid w:val="00DE1CEC"/>
    <w:rsid w:val="00DE2FA0"/>
    <w:rsid w:val="00DE3134"/>
    <w:rsid w:val="00DE3685"/>
    <w:rsid w:val="00DE420E"/>
    <w:rsid w:val="00DE484D"/>
    <w:rsid w:val="00DE4BD2"/>
    <w:rsid w:val="00DE559C"/>
    <w:rsid w:val="00DE58A7"/>
    <w:rsid w:val="00DE61F1"/>
    <w:rsid w:val="00DE6355"/>
    <w:rsid w:val="00DE76D1"/>
    <w:rsid w:val="00DE7A7E"/>
    <w:rsid w:val="00DF00CA"/>
    <w:rsid w:val="00DF0D75"/>
    <w:rsid w:val="00DF162D"/>
    <w:rsid w:val="00DF1679"/>
    <w:rsid w:val="00DF18D2"/>
    <w:rsid w:val="00DF3882"/>
    <w:rsid w:val="00DF58F1"/>
    <w:rsid w:val="00DF7128"/>
    <w:rsid w:val="00E00AC4"/>
    <w:rsid w:val="00E00C5B"/>
    <w:rsid w:val="00E00E7D"/>
    <w:rsid w:val="00E016A7"/>
    <w:rsid w:val="00E01889"/>
    <w:rsid w:val="00E0191C"/>
    <w:rsid w:val="00E01A2B"/>
    <w:rsid w:val="00E02207"/>
    <w:rsid w:val="00E026FB"/>
    <w:rsid w:val="00E02AC3"/>
    <w:rsid w:val="00E02AF7"/>
    <w:rsid w:val="00E02EC3"/>
    <w:rsid w:val="00E03144"/>
    <w:rsid w:val="00E037EC"/>
    <w:rsid w:val="00E042AE"/>
    <w:rsid w:val="00E0593F"/>
    <w:rsid w:val="00E059F5"/>
    <w:rsid w:val="00E05B38"/>
    <w:rsid w:val="00E05CDF"/>
    <w:rsid w:val="00E1002A"/>
    <w:rsid w:val="00E100E7"/>
    <w:rsid w:val="00E107DB"/>
    <w:rsid w:val="00E11389"/>
    <w:rsid w:val="00E115D4"/>
    <w:rsid w:val="00E119D4"/>
    <w:rsid w:val="00E125D9"/>
    <w:rsid w:val="00E1470C"/>
    <w:rsid w:val="00E14E87"/>
    <w:rsid w:val="00E15556"/>
    <w:rsid w:val="00E15F7F"/>
    <w:rsid w:val="00E171E9"/>
    <w:rsid w:val="00E21FED"/>
    <w:rsid w:val="00E227A1"/>
    <w:rsid w:val="00E22871"/>
    <w:rsid w:val="00E2340C"/>
    <w:rsid w:val="00E249AD"/>
    <w:rsid w:val="00E25862"/>
    <w:rsid w:val="00E2605F"/>
    <w:rsid w:val="00E268A1"/>
    <w:rsid w:val="00E26D38"/>
    <w:rsid w:val="00E26EB5"/>
    <w:rsid w:val="00E26F87"/>
    <w:rsid w:val="00E271B5"/>
    <w:rsid w:val="00E3190D"/>
    <w:rsid w:val="00E31A13"/>
    <w:rsid w:val="00E32FFF"/>
    <w:rsid w:val="00E3355D"/>
    <w:rsid w:val="00E336A8"/>
    <w:rsid w:val="00E33C36"/>
    <w:rsid w:val="00E33D05"/>
    <w:rsid w:val="00E341C0"/>
    <w:rsid w:val="00E3597F"/>
    <w:rsid w:val="00E35F23"/>
    <w:rsid w:val="00E37BA1"/>
    <w:rsid w:val="00E40718"/>
    <w:rsid w:val="00E40D08"/>
    <w:rsid w:val="00E41381"/>
    <w:rsid w:val="00E4158B"/>
    <w:rsid w:val="00E41B6F"/>
    <w:rsid w:val="00E41D1A"/>
    <w:rsid w:val="00E430C1"/>
    <w:rsid w:val="00E430FB"/>
    <w:rsid w:val="00E434D2"/>
    <w:rsid w:val="00E43855"/>
    <w:rsid w:val="00E44D0A"/>
    <w:rsid w:val="00E44F2B"/>
    <w:rsid w:val="00E44FE5"/>
    <w:rsid w:val="00E45425"/>
    <w:rsid w:val="00E45573"/>
    <w:rsid w:val="00E45C2D"/>
    <w:rsid w:val="00E46C8C"/>
    <w:rsid w:val="00E46F9A"/>
    <w:rsid w:val="00E5013F"/>
    <w:rsid w:val="00E50733"/>
    <w:rsid w:val="00E50D4C"/>
    <w:rsid w:val="00E51014"/>
    <w:rsid w:val="00E51C47"/>
    <w:rsid w:val="00E543E6"/>
    <w:rsid w:val="00E54A1C"/>
    <w:rsid w:val="00E54AF1"/>
    <w:rsid w:val="00E54E4C"/>
    <w:rsid w:val="00E55859"/>
    <w:rsid w:val="00E55999"/>
    <w:rsid w:val="00E55F2E"/>
    <w:rsid w:val="00E56789"/>
    <w:rsid w:val="00E57372"/>
    <w:rsid w:val="00E5773A"/>
    <w:rsid w:val="00E57F6E"/>
    <w:rsid w:val="00E57FF4"/>
    <w:rsid w:val="00E602B5"/>
    <w:rsid w:val="00E616C2"/>
    <w:rsid w:val="00E63996"/>
    <w:rsid w:val="00E669BC"/>
    <w:rsid w:val="00E67565"/>
    <w:rsid w:val="00E70014"/>
    <w:rsid w:val="00E7021C"/>
    <w:rsid w:val="00E70464"/>
    <w:rsid w:val="00E72544"/>
    <w:rsid w:val="00E725C8"/>
    <w:rsid w:val="00E75C85"/>
    <w:rsid w:val="00E761EC"/>
    <w:rsid w:val="00E763D7"/>
    <w:rsid w:val="00E77212"/>
    <w:rsid w:val="00E774D5"/>
    <w:rsid w:val="00E7781E"/>
    <w:rsid w:val="00E77B71"/>
    <w:rsid w:val="00E77BF2"/>
    <w:rsid w:val="00E77FB9"/>
    <w:rsid w:val="00E80328"/>
    <w:rsid w:val="00E81EAA"/>
    <w:rsid w:val="00E82C0F"/>
    <w:rsid w:val="00E83B69"/>
    <w:rsid w:val="00E85AB9"/>
    <w:rsid w:val="00E87B31"/>
    <w:rsid w:val="00E906DC"/>
    <w:rsid w:val="00E90801"/>
    <w:rsid w:val="00E90BDA"/>
    <w:rsid w:val="00E92651"/>
    <w:rsid w:val="00E92D51"/>
    <w:rsid w:val="00E93C06"/>
    <w:rsid w:val="00E94B00"/>
    <w:rsid w:val="00E94D8B"/>
    <w:rsid w:val="00E95CF4"/>
    <w:rsid w:val="00E97899"/>
    <w:rsid w:val="00E97A52"/>
    <w:rsid w:val="00EA1F84"/>
    <w:rsid w:val="00EA21F8"/>
    <w:rsid w:val="00EA23D0"/>
    <w:rsid w:val="00EA371C"/>
    <w:rsid w:val="00EA5476"/>
    <w:rsid w:val="00EA5948"/>
    <w:rsid w:val="00EA59BF"/>
    <w:rsid w:val="00EA6B2D"/>
    <w:rsid w:val="00EB045B"/>
    <w:rsid w:val="00EB075D"/>
    <w:rsid w:val="00EB08D7"/>
    <w:rsid w:val="00EB2C53"/>
    <w:rsid w:val="00EB3227"/>
    <w:rsid w:val="00EB3278"/>
    <w:rsid w:val="00EB3A0D"/>
    <w:rsid w:val="00EB4396"/>
    <w:rsid w:val="00EB4920"/>
    <w:rsid w:val="00EB5456"/>
    <w:rsid w:val="00EB5479"/>
    <w:rsid w:val="00EB63CC"/>
    <w:rsid w:val="00EB66B3"/>
    <w:rsid w:val="00EB6F96"/>
    <w:rsid w:val="00EC00A7"/>
    <w:rsid w:val="00EC00D1"/>
    <w:rsid w:val="00EC0E5C"/>
    <w:rsid w:val="00EC12C7"/>
    <w:rsid w:val="00EC1E0D"/>
    <w:rsid w:val="00EC1E82"/>
    <w:rsid w:val="00EC3720"/>
    <w:rsid w:val="00EC3A26"/>
    <w:rsid w:val="00EC3D96"/>
    <w:rsid w:val="00EC40A1"/>
    <w:rsid w:val="00EC49AF"/>
    <w:rsid w:val="00EC5966"/>
    <w:rsid w:val="00EC60C0"/>
    <w:rsid w:val="00EC6EF8"/>
    <w:rsid w:val="00EC7556"/>
    <w:rsid w:val="00EC772E"/>
    <w:rsid w:val="00EC778D"/>
    <w:rsid w:val="00EC7A7C"/>
    <w:rsid w:val="00ED0DB2"/>
    <w:rsid w:val="00ED126F"/>
    <w:rsid w:val="00ED14B7"/>
    <w:rsid w:val="00ED1EFA"/>
    <w:rsid w:val="00ED2935"/>
    <w:rsid w:val="00ED3010"/>
    <w:rsid w:val="00ED33A7"/>
    <w:rsid w:val="00ED3D43"/>
    <w:rsid w:val="00ED41CF"/>
    <w:rsid w:val="00ED5B66"/>
    <w:rsid w:val="00ED5DE1"/>
    <w:rsid w:val="00ED64FE"/>
    <w:rsid w:val="00ED6DB0"/>
    <w:rsid w:val="00ED7C33"/>
    <w:rsid w:val="00EE04F7"/>
    <w:rsid w:val="00EE1BE6"/>
    <w:rsid w:val="00EE2068"/>
    <w:rsid w:val="00EE3742"/>
    <w:rsid w:val="00EE3936"/>
    <w:rsid w:val="00EE3E2C"/>
    <w:rsid w:val="00EE429C"/>
    <w:rsid w:val="00EE476F"/>
    <w:rsid w:val="00EE4CD3"/>
    <w:rsid w:val="00EE5D63"/>
    <w:rsid w:val="00EE5E32"/>
    <w:rsid w:val="00EE679A"/>
    <w:rsid w:val="00EE6A9A"/>
    <w:rsid w:val="00EE7049"/>
    <w:rsid w:val="00EE7961"/>
    <w:rsid w:val="00EE7DDE"/>
    <w:rsid w:val="00EF0BC7"/>
    <w:rsid w:val="00EF1C72"/>
    <w:rsid w:val="00EF1E92"/>
    <w:rsid w:val="00EF2E67"/>
    <w:rsid w:val="00EF3D91"/>
    <w:rsid w:val="00EF57C1"/>
    <w:rsid w:val="00EF61C9"/>
    <w:rsid w:val="00EF660A"/>
    <w:rsid w:val="00EF6A61"/>
    <w:rsid w:val="00EF6BB2"/>
    <w:rsid w:val="00EF6F55"/>
    <w:rsid w:val="00EF7986"/>
    <w:rsid w:val="00F004E5"/>
    <w:rsid w:val="00F0058B"/>
    <w:rsid w:val="00F00CB2"/>
    <w:rsid w:val="00F00FA1"/>
    <w:rsid w:val="00F00FBC"/>
    <w:rsid w:val="00F015F2"/>
    <w:rsid w:val="00F0200F"/>
    <w:rsid w:val="00F02232"/>
    <w:rsid w:val="00F022EE"/>
    <w:rsid w:val="00F02A24"/>
    <w:rsid w:val="00F02C79"/>
    <w:rsid w:val="00F02E32"/>
    <w:rsid w:val="00F03213"/>
    <w:rsid w:val="00F049A7"/>
    <w:rsid w:val="00F055A3"/>
    <w:rsid w:val="00F06933"/>
    <w:rsid w:val="00F0731A"/>
    <w:rsid w:val="00F07D93"/>
    <w:rsid w:val="00F10E43"/>
    <w:rsid w:val="00F1187E"/>
    <w:rsid w:val="00F1215E"/>
    <w:rsid w:val="00F1224F"/>
    <w:rsid w:val="00F13356"/>
    <w:rsid w:val="00F14B6D"/>
    <w:rsid w:val="00F157F7"/>
    <w:rsid w:val="00F16B5C"/>
    <w:rsid w:val="00F16FE6"/>
    <w:rsid w:val="00F17103"/>
    <w:rsid w:val="00F179CF"/>
    <w:rsid w:val="00F2007B"/>
    <w:rsid w:val="00F22D54"/>
    <w:rsid w:val="00F22FCE"/>
    <w:rsid w:val="00F23173"/>
    <w:rsid w:val="00F23277"/>
    <w:rsid w:val="00F23C39"/>
    <w:rsid w:val="00F24932"/>
    <w:rsid w:val="00F25061"/>
    <w:rsid w:val="00F257CB"/>
    <w:rsid w:val="00F2611C"/>
    <w:rsid w:val="00F2672D"/>
    <w:rsid w:val="00F26F26"/>
    <w:rsid w:val="00F27BD8"/>
    <w:rsid w:val="00F30177"/>
    <w:rsid w:val="00F30331"/>
    <w:rsid w:val="00F30CA0"/>
    <w:rsid w:val="00F31474"/>
    <w:rsid w:val="00F31596"/>
    <w:rsid w:val="00F31C0A"/>
    <w:rsid w:val="00F31D1D"/>
    <w:rsid w:val="00F333B1"/>
    <w:rsid w:val="00F33B3C"/>
    <w:rsid w:val="00F34E90"/>
    <w:rsid w:val="00F35AB9"/>
    <w:rsid w:val="00F35FE3"/>
    <w:rsid w:val="00F4065A"/>
    <w:rsid w:val="00F40B8C"/>
    <w:rsid w:val="00F412C8"/>
    <w:rsid w:val="00F419C1"/>
    <w:rsid w:val="00F433F3"/>
    <w:rsid w:val="00F43572"/>
    <w:rsid w:val="00F43E30"/>
    <w:rsid w:val="00F44A7E"/>
    <w:rsid w:val="00F44E4F"/>
    <w:rsid w:val="00F46071"/>
    <w:rsid w:val="00F470C5"/>
    <w:rsid w:val="00F508E3"/>
    <w:rsid w:val="00F50DC0"/>
    <w:rsid w:val="00F5151F"/>
    <w:rsid w:val="00F51D3F"/>
    <w:rsid w:val="00F52325"/>
    <w:rsid w:val="00F527B0"/>
    <w:rsid w:val="00F52CFE"/>
    <w:rsid w:val="00F52E5A"/>
    <w:rsid w:val="00F52E66"/>
    <w:rsid w:val="00F53058"/>
    <w:rsid w:val="00F533CF"/>
    <w:rsid w:val="00F53925"/>
    <w:rsid w:val="00F54088"/>
    <w:rsid w:val="00F55303"/>
    <w:rsid w:val="00F55636"/>
    <w:rsid w:val="00F55AB1"/>
    <w:rsid w:val="00F56B23"/>
    <w:rsid w:val="00F56B9A"/>
    <w:rsid w:val="00F571FF"/>
    <w:rsid w:val="00F57EA7"/>
    <w:rsid w:val="00F601FA"/>
    <w:rsid w:val="00F608FD"/>
    <w:rsid w:val="00F60909"/>
    <w:rsid w:val="00F60D01"/>
    <w:rsid w:val="00F61476"/>
    <w:rsid w:val="00F63A2E"/>
    <w:rsid w:val="00F63CAE"/>
    <w:rsid w:val="00F659E3"/>
    <w:rsid w:val="00F66B34"/>
    <w:rsid w:val="00F66D7C"/>
    <w:rsid w:val="00F6754F"/>
    <w:rsid w:val="00F67E2F"/>
    <w:rsid w:val="00F67FB9"/>
    <w:rsid w:val="00F70B2F"/>
    <w:rsid w:val="00F71092"/>
    <w:rsid w:val="00F72B1F"/>
    <w:rsid w:val="00F72D39"/>
    <w:rsid w:val="00F7411B"/>
    <w:rsid w:val="00F74EAC"/>
    <w:rsid w:val="00F757F4"/>
    <w:rsid w:val="00F759FF"/>
    <w:rsid w:val="00F75DB7"/>
    <w:rsid w:val="00F77CCC"/>
    <w:rsid w:val="00F80579"/>
    <w:rsid w:val="00F80E9A"/>
    <w:rsid w:val="00F80F83"/>
    <w:rsid w:val="00F82344"/>
    <w:rsid w:val="00F840C0"/>
    <w:rsid w:val="00F84A6D"/>
    <w:rsid w:val="00F851DA"/>
    <w:rsid w:val="00F87879"/>
    <w:rsid w:val="00F87AC7"/>
    <w:rsid w:val="00F90429"/>
    <w:rsid w:val="00F90A2E"/>
    <w:rsid w:val="00F91523"/>
    <w:rsid w:val="00F91B34"/>
    <w:rsid w:val="00F92A33"/>
    <w:rsid w:val="00F92A9E"/>
    <w:rsid w:val="00F92BC0"/>
    <w:rsid w:val="00F937BD"/>
    <w:rsid w:val="00F938C8"/>
    <w:rsid w:val="00F93A5C"/>
    <w:rsid w:val="00F94A50"/>
    <w:rsid w:val="00F96423"/>
    <w:rsid w:val="00F96B06"/>
    <w:rsid w:val="00F97800"/>
    <w:rsid w:val="00FA0BBD"/>
    <w:rsid w:val="00FA0E70"/>
    <w:rsid w:val="00FA11C5"/>
    <w:rsid w:val="00FA2EA8"/>
    <w:rsid w:val="00FA3070"/>
    <w:rsid w:val="00FA4269"/>
    <w:rsid w:val="00FA4BCC"/>
    <w:rsid w:val="00FA624A"/>
    <w:rsid w:val="00FA628D"/>
    <w:rsid w:val="00FA6F2A"/>
    <w:rsid w:val="00FA74BE"/>
    <w:rsid w:val="00FA7D0D"/>
    <w:rsid w:val="00FB0155"/>
    <w:rsid w:val="00FB0568"/>
    <w:rsid w:val="00FB2889"/>
    <w:rsid w:val="00FB33B6"/>
    <w:rsid w:val="00FB38CC"/>
    <w:rsid w:val="00FB4243"/>
    <w:rsid w:val="00FB4DA1"/>
    <w:rsid w:val="00FB513B"/>
    <w:rsid w:val="00FB58BB"/>
    <w:rsid w:val="00FB63A9"/>
    <w:rsid w:val="00FB6BA6"/>
    <w:rsid w:val="00FB6FED"/>
    <w:rsid w:val="00FB7D62"/>
    <w:rsid w:val="00FC0385"/>
    <w:rsid w:val="00FC12D9"/>
    <w:rsid w:val="00FC286A"/>
    <w:rsid w:val="00FC4200"/>
    <w:rsid w:val="00FC4A1E"/>
    <w:rsid w:val="00FC66A5"/>
    <w:rsid w:val="00FC7485"/>
    <w:rsid w:val="00FC75F1"/>
    <w:rsid w:val="00FC77D9"/>
    <w:rsid w:val="00FC7DB1"/>
    <w:rsid w:val="00FD1061"/>
    <w:rsid w:val="00FD19F6"/>
    <w:rsid w:val="00FD2421"/>
    <w:rsid w:val="00FD25C2"/>
    <w:rsid w:val="00FD2780"/>
    <w:rsid w:val="00FD33EE"/>
    <w:rsid w:val="00FD3796"/>
    <w:rsid w:val="00FD39EE"/>
    <w:rsid w:val="00FD3E41"/>
    <w:rsid w:val="00FD3F75"/>
    <w:rsid w:val="00FD485A"/>
    <w:rsid w:val="00FD4874"/>
    <w:rsid w:val="00FD4EA4"/>
    <w:rsid w:val="00FD4ED1"/>
    <w:rsid w:val="00FD5A28"/>
    <w:rsid w:val="00FD5C0D"/>
    <w:rsid w:val="00FD6800"/>
    <w:rsid w:val="00FD7537"/>
    <w:rsid w:val="00FD7D29"/>
    <w:rsid w:val="00FE1E83"/>
    <w:rsid w:val="00FE4ADA"/>
    <w:rsid w:val="00FE5775"/>
    <w:rsid w:val="00FE5879"/>
    <w:rsid w:val="00FE62FA"/>
    <w:rsid w:val="00FE75D7"/>
    <w:rsid w:val="00FE7B24"/>
    <w:rsid w:val="00FF14B2"/>
    <w:rsid w:val="00FF17F6"/>
    <w:rsid w:val="00FF3364"/>
    <w:rsid w:val="00FF4567"/>
    <w:rsid w:val="00FF4C58"/>
    <w:rsid w:val="00FF54B7"/>
    <w:rsid w:val="00FF58E9"/>
    <w:rsid w:val="00FF6583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4E7B8B"/>
  <w15:docId w15:val="{35089518-6928-4806-AA24-5D1C0B44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E9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40A1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basedOn w:val="Normln"/>
    <w:next w:val="Normln"/>
    <w:link w:val="Nadpis2Char"/>
    <w:qFormat/>
    <w:rsid w:val="00EC40A1"/>
    <w:pPr>
      <w:keepNext/>
      <w:spacing w:before="120" w:after="40"/>
      <w:outlineLvl w:val="1"/>
    </w:pPr>
    <w:rPr>
      <w:rFonts w:ascii="Arial" w:hAnsi="Arial"/>
      <w:i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EC40A1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EC40A1"/>
    <w:pPr>
      <w:keepNext/>
      <w:tabs>
        <w:tab w:val="left" w:pos="426"/>
        <w:tab w:val="left" w:pos="1276"/>
        <w:tab w:val="left" w:pos="1560"/>
      </w:tabs>
      <w:spacing w:before="120" w:line="240" w:lineRule="atLeast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EC40A1"/>
    <w:pPr>
      <w:keepNext/>
      <w:jc w:val="center"/>
      <w:outlineLvl w:val="4"/>
    </w:pPr>
    <w:rPr>
      <w:color w:val="0000FF"/>
      <w:sz w:val="72"/>
    </w:rPr>
  </w:style>
  <w:style w:type="paragraph" w:styleId="Nadpis6">
    <w:name w:val="heading 6"/>
    <w:basedOn w:val="Normln"/>
    <w:next w:val="Normln"/>
    <w:link w:val="Nadpis6Char"/>
    <w:qFormat/>
    <w:rsid w:val="00EC40A1"/>
    <w:pPr>
      <w:keepNext/>
      <w:tabs>
        <w:tab w:val="left" w:pos="567"/>
        <w:tab w:val="left" w:pos="1985"/>
        <w:tab w:val="left" w:pos="2268"/>
        <w:tab w:val="left" w:pos="3828"/>
      </w:tabs>
      <w:outlineLvl w:val="5"/>
    </w:pPr>
    <w:rPr>
      <w:b/>
      <w:sz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EC40A1"/>
    <w:pPr>
      <w:keepNext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EC40A1"/>
    <w:pPr>
      <w:keepNext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EC40A1"/>
    <w:pPr>
      <w:keepNext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2D0C"/>
    <w:rPr>
      <w:rFonts w:ascii="Arial" w:hAnsi="Arial"/>
      <w:b/>
      <w:kern w:val="28"/>
      <w:sz w:val="32"/>
    </w:rPr>
  </w:style>
  <w:style w:type="character" w:customStyle="1" w:styleId="Nadpis2Char">
    <w:name w:val="Nadpis 2 Char"/>
    <w:basedOn w:val="Standardnpsmoodstavce"/>
    <w:link w:val="Nadpis2"/>
    <w:rsid w:val="00301419"/>
    <w:rPr>
      <w:rFonts w:ascii="Arial" w:hAnsi="Arial"/>
      <w:i/>
      <w:sz w:val="28"/>
      <w:u w:val="single"/>
    </w:rPr>
  </w:style>
  <w:style w:type="character" w:customStyle="1" w:styleId="Nadpis3Char">
    <w:name w:val="Nadpis 3 Char"/>
    <w:basedOn w:val="Standardnpsmoodstavce"/>
    <w:link w:val="Nadpis3"/>
    <w:rsid w:val="00301419"/>
    <w:rPr>
      <w:rFonts w:ascii="Arial" w:hAnsi="Arial"/>
      <w:sz w:val="24"/>
    </w:rPr>
  </w:style>
  <w:style w:type="character" w:customStyle="1" w:styleId="Nadpis4Char">
    <w:name w:val="Nadpis 4 Char"/>
    <w:basedOn w:val="Standardnpsmoodstavce"/>
    <w:link w:val="Nadpis4"/>
    <w:rsid w:val="00301419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301419"/>
    <w:rPr>
      <w:color w:val="0000FF"/>
      <w:sz w:val="72"/>
    </w:rPr>
  </w:style>
  <w:style w:type="character" w:customStyle="1" w:styleId="Nadpis6Char">
    <w:name w:val="Nadpis 6 Char"/>
    <w:basedOn w:val="Standardnpsmoodstavce"/>
    <w:link w:val="Nadpis6"/>
    <w:rsid w:val="00301419"/>
    <w:rPr>
      <w:b/>
      <w:sz w:val="22"/>
      <w:u w:val="single"/>
    </w:rPr>
  </w:style>
  <w:style w:type="character" w:customStyle="1" w:styleId="Nadpis7Char">
    <w:name w:val="Nadpis 7 Char"/>
    <w:basedOn w:val="Standardnpsmoodstavce"/>
    <w:link w:val="Nadpis7"/>
    <w:rsid w:val="00301419"/>
    <w:rPr>
      <w:i/>
    </w:rPr>
  </w:style>
  <w:style w:type="character" w:customStyle="1" w:styleId="Nadpis8Char">
    <w:name w:val="Nadpis 8 Char"/>
    <w:basedOn w:val="Standardnpsmoodstavce"/>
    <w:link w:val="Nadpis8"/>
    <w:rsid w:val="00301419"/>
    <w:rPr>
      <w:b/>
      <w:sz w:val="24"/>
    </w:rPr>
  </w:style>
  <w:style w:type="character" w:customStyle="1" w:styleId="Nadpis9Char">
    <w:name w:val="Nadpis 9 Char"/>
    <w:basedOn w:val="Standardnpsmoodstavce"/>
    <w:link w:val="Nadpis9"/>
    <w:rsid w:val="00CC3895"/>
    <w:rPr>
      <w:b/>
      <w:i/>
      <w:sz w:val="24"/>
    </w:rPr>
  </w:style>
  <w:style w:type="paragraph" w:styleId="Zhlav">
    <w:name w:val="header"/>
    <w:basedOn w:val="Normln"/>
    <w:link w:val="ZhlavChar"/>
    <w:rsid w:val="00EC40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3C7D"/>
  </w:style>
  <w:style w:type="paragraph" w:styleId="Obsah1">
    <w:name w:val="toc 1"/>
    <w:basedOn w:val="Normln"/>
    <w:next w:val="Normln"/>
    <w:autoRedefine/>
    <w:uiPriority w:val="39"/>
    <w:rsid w:val="00B5325F"/>
    <w:pPr>
      <w:tabs>
        <w:tab w:val="left" w:pos="0"/>
        <w:tab w:val="left" w:pos="567"/>
        <w:tab w:val="left" w:pos="851"/>
        <w:tab w:val="left" w:pos="2552"/>
        <w:tab w:val="left" w:pos="9498"/>
      </w:tabs>
      <w:spacing w:before="120" w:line="240" w:lineRule="atLeast"/>
    </w:pPr>
    <w:rPr>
      <w:noProof/>
    </w:rPr>
  </w:style>
  <w:style w:type="paragraph" w:styleId="Obsah2">
    <w:name w:val="toc 2"/>
    <w:basedOn w:val="Normln"/>
    <w:next w:val="Normln"/>
    <w:autoRedefine/>
    <w:uiPriority w:val="39"/>
    <w:rsid w:val="00671100"/>
    <w:pPr>
      <w:tabs>
        <w:tab w:val="left" w:pos="993"/>
        <w:tab w:val="left" w:pos="1701"/>
        <w:tab w:val="left" w:pos="9498"/>
        <w:tab w:val="right" w:pos="10251"/>
      </w:tabs>
      <w:spacing w:line="240" w:lineRule="atLeast"/>
      <w:ind w:left="198"/>
    </w:pPr>
    <w:rPr>
      <w:noProof/>
    </w:rPr>
  </w:style>
  <w:style w:type="paragraph" w:styleId="Zkladntext2">
    <w:name w:val="Body Text 2"/>
    <w:basedOn w:val="Normln"/>
    <w:link w:val="Zkladntext2Char"/>
    <w:rsid w:val="00EC40A1"/>
    <w:pPr>
      <w:tabs>
        <w:tab w:val="left" w:pos="426"/>
        <w:tab w:val="left" w:pos="1418"/>
        <w:tab w:val="left" w:pos="1985"/>
      </w:tabs>
      <w:spacing w:before="120"/>
    </w:pPr>
  </w:style>
  <w:style w:type="character" w:customStyle="1" w:styleId="Zkladntext2Char">
    <w:name w:val="Základní text 2 Char"/>
    <w:basedOn w:val="Standardnpsmoodstavce"/>
    <w:link w:val="Zkladntext2"/>
    <w:rsid w:val="00301419"/>
    <w:rPr>
      <w:sz w:val="24"/>
    </w:rPr>
  </w:style>
  <w:style w:type="paragraph" w:styleId="Nzev">
    <w:name w:val="Title"/>
    <w:basedOn w:val="Normln"/>
    <w:link w:val="NzevChar"/>
    <w:qFormat/>
    <w:rsid w:val="00EC40A1"/>
    <w:pPr>
      <w:jc w:val="center"/>
    </w:pPr>
    <w:rPr>
      <w:rFonts w:ascii="Arial" w:hAnsi="Arial"/>
      <w:sz w:val="22"/>
      <w:u w:val="single"/>
    </w:rPr>
  </w:style>
  <w:style w:type="character" w:customStyle="1" w:styleId="NzevChar">
    <w:name w:val="Název Char"/>
    <w:basedOn w:val="Standardnpsmoodstavce"/>
    <w:link w:val="Nzev"/>
    <w:rsid w:val="00301419"/>
    <w:rPr>
      <w:rFonts w:ascii="Arial" w:hAnsi="Arial"/>
      <w:sz w:val="22"/>
      <w:u w:val="single"/>
    </w:rPr>
  </w:style>
  <w:style w:type="paragraph" w:styleId="Zkladntext">
    <w:name w:val="Body Text"/>
    <w:basedOn w:val="Normln"/>
    <w:link w:val="ZkladntextChar"/>
    <w:qFormat/>
    <w:rsid w:val="00EC40A1"/>
    <w:pPr>
      <w:tabs>
        <w:tab w:val="left" w:pos="426"/>
        <w:tab w:val="left" w:pos="1418"/>
        <w:tab w:val="left" w:pos="1985"/>
      </w:tabs>
      <w:spacing w:before="12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301419"/>
    <w:rPr>
      <w:sz w:val="22"/>
    </w:rPr>
  </w:style>
  <w:style w:type="paragraph" w:styleId="Zkladntext3">
    <w:name w:val="Body Text 3"/>
    <w:basedOn w:val="Normln"/>
    <w:link w:val="Zkladntext3Char"/>
    <w:rsid w:val="00EC40A1"/>
    <w:pPr>
      <w:spacing w:before="120" w:line="240" w:lineRule="atLeast"/>
    </w:pPr>
    <w:rPr>
      <w:b/>
      <w:i/>
    </w:rPr>
  </w:style>
  <w:style w:type="character" w:customStyle="1" w:styleId="Zkladntext3Char">
    <w:name w:val="Základní text 3 Char"/>
    <w:basedOn w:val="Standardnpsmoodstavce"/>
    <w:link w:val="Zkladntext3"/>
    <w:rsid w:val="00CC3895"/>
    <w:rPr>
      <w:b/>
      <w:i/>
      <w:sz w:val="24"/>
    </w:rPr>
  </w:style>
  <w:style w:type="paragraph" w:styleId="Titulek">
    <w:name w:val="caption"/>
    <w:basedOn w:val="Normln"/>
    <w:next w:val="Normln"/>
    <w:qFormat/>
    <w:rsid w:val="00EC40A1"/>
    <w:pPr>
      <w:tabs>
        <w:tab w:val="left" w:pos="709"/>
        <w:tab w:val="left" w:pos="4253"/>
        <w:tab w:val="left" w:pos="4820"/>
        <w:tab w:val="left" w:pos="8789"/>
        <w:tab w:val="left" w:pos="9923"/>
      </w:tabs>
      <w:spacing w:before="120" w:line="240" w:lineRule="atLeast"/>
    </w:pPr>
    <w:rPr>
      <w:b/>
      <w:sz w:val="40"/>
    </w:rPr>
  </w:style>
  <w:style w:type="character" w:styleId="slostrnky">
    <w:name w:val="page number"/>
    <w:basedOn w:val="Standardnpsmoodstavce"/>
    <w:rsid w:val="00EC40A1"/>
  </w:style>
  <w:style w:type="paragraph" w:styleId="Zpat">
    <w:name w:val="footer"/>
    <w:basedOn w:val="Normln"/>
    <w:link w:val="ZpatChar"/>
    <w:uiPriority w:val="99"/>
    <w:rsid w:val="00EC40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01D"/>
  </w:style>
  <w:style w:type="character" w:styleId="Hypertextovodkaz">
    <w:name w:val="Hyperlink"/>
    <w:basedOn w:val="Standardnpsmoodstavce"/>
    <w:rsid w:val="00EC40A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EC40A1"/>
    <w:pPr>
      <w:tabs>
        <w:tab w:val="left" w:pos="709"/>
        <w:tab w:val="left" w:pos="1701"/>
        <w:tab w:val="left" w:pos="9639"/>
        <w:tab w:val="right" w:pos="10251"/>
      </w:tabs>
    </w:pPr>
    <w:rPr>
      <w:b/>
      <w:noProof/>
      <w:u w:val="single"/>
    </w:rPr>
  </w:style>
  <w:style w:type="paragraph" w:styleId="Obsah4">
    <w:name w:val="toc 4"/>
    <w:basedOn w:val="Normln"/>
    <w:next w:val="Normln"/>
    <w:autoRedefine/>
    <w:semiHidden/>
    <w:rsid w:val="00EC40A1"/>
    <w:pPr>
      <w:ind w:left="600"/>
    </w:pPr>
  </w:style>
  <w:style w:type="paragraph" w:styleId="Zkladntextodsazen">
    <w:name w:val="Body Text Indent"/>
    <w:basedOn w:val="Normln"/>
    <w:link w:val="ZkladntextodsazenChar"/>
    <w:rsid w:val="00EC40A1"/>
    <w:pPr>
      <w:spacing w:before="120" w:line="240" w:lineRule="atLeast"/>
      <w:ind w:left="5490"/>
    </w:pPr>
    <w:rPr>
      <w:i/>
    </w:rPr>
  </w:style>
  <w:style w:type="character" w:customStyle="1" w:styleId="ZkladntextodsazenChar">
    <w:name w:val="Základní text odsazený Char"/>
    <w:basedOn w:val="Standardnpsmoodstavce"/>
    <w:link w:val="Zkladntextodsazen"/>
    <w:rsid w:val="00301419"/>
    <w:rPr>
      <w:i/>
      <w:sz w:val="24"/>
    </w:rPr>
  </w:style>
  <w:style w:type="paragraph" w:styleId="Zkladntextodsazen2">
    <w:name w:val="Body Text Indent 2"/>
    <w:basedOn w:val="Normln"/>
    <w:link w:val="Zkladntextodsazen2Char"/>
    <w:rsid w:val="00EC40A1"/>
    <w:pPr>
      <w:tabs>
        <w:tab w:val="left" w:pos="426"/>
        <w:tab w:val="left" w:pos="700"/>
      </w:tabs>
      <w:spacing w:line="240" w:lineRule="atLeast"/>
      <w:ind w:left="851" w:hanging="511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301419"/>
    <w:rPr>
      <w:sz w:val="22"/>
    </w:rPr>
  </w:style>
  <w:style w:type="paragraph" w:styleId="Obsah5">
    <w:name w:val="toc 5"/>
    <w:basedOn w:val="Normln"/>
    <w:next w:val="Normln"/>
    <w:autoRedefine/>
    <w:semiHidden/>
    <w:rsid w:val="00EC40A1"/>
    <w:pPr>
      <w:ind w:left="800"/>
    </w:pPr>
  </w:style>
  <w:style w:type="paragraph" w:styleId="Obsah6">
    <w:name w:val="toc 6"/>
    <w:basedOn w:val="Normln"/>
    <w:next w:val="Normln"/>
    <w:autoRedefine/>
    <w:semiHidden/>
    <w:rsid w:val="00EC40A1"/>
    <w:pPr>
      <w:ind w:left="1000"/>
    </w:pPr>
  </w:style>
  <w:style w:type="paragraph" w:styleId="Obsah7">
    <w:name w:val="toc 7"/>
    <w:basedOn w:val="Normln"/>
    <w:next w:val="Normln"/>
    <w:autoRedefine/>
    <w:semiHidden/>
    <w:rsid w:val="00EC40A1"/>
    <w:pPr>
      <w:ind w:left="1200"/>
    </w:pPr>
  </w:style>
  <w:style w:type="paragraph" w:styleId="Obsah8">
    <w:name w:val="toc 8"/>
    <w:basedOn w:val="Normln"/>
    <w:next w:val="Normln"/>
    <w:autoRedefine/>
    <w:semiHidden/>
    <w:rsid w:val="00EC40A1"/>
    <w:pPr>
      <w:ind w:left="1400"/>
    </w:pPr>
  </w:style>
  <w:style w:type="paragraph" w:styleId="Obsah9">
    <w:name w:val="toc 9"/>
    <w:basedOn w:val="Normln"/>
    <w:next w:val="Normln"/>
    <w:autoRedefine/>
    <w:semiHidden/>
    <w:rsid w:val="00EC40A1"/>
    <w:pPr>
      <w:ind w:left="1600"/>
    </w:pPr>
  </w:style>
  <w:style w:type="paragraph" w:styleId="Zkladntextodsazen3">
    <w:name w:val="Body Text Indent 3"/>
    <w:basedOn w:val="Normln"/>
    <w:link w:val="Zkladntextodsazen3Char"/>
    <w:rsid w:val="00EC40A1"/>
    <w:pPr>
      <w:tabs>
        <w:tab w:val="left" w:pos="851"/>
      </w:tabs>
      <w:spacing w:before="40"/>
      <w:ind w:left="851" w:hanging="284"/>
      <w:jc w:val="both"/>
    </w:pPr>
    <w:rPr>
      <w:rFonts w:ascii="Arial" w:hAnsi="Arial"/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01419"/>
    <w:rPr>
      <w:rFonts w:ascii="Arial" w:hAnsi="Arial"/>
      <w:sz w:val="16"/>
    </w:rPr>
  </w:style>
  <w:style w:type="table" w:styleId="Mkatabulky">
    <w:name w:val="Table Grid"/>
    <w:basedOn w:val="Normlntabulka"/>
    <w:rsid w:val="00BF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5748D7"/>
    <w:rPr>
      <w:color w:val="800080"/>
      <w:u w:val="single"/>
    </w:rPr>
  </w:style>
  <w:style w:type="paragraph" w:styleId="Normlnweb">
    <w:name w:val="Normal (Web)"/>
    <w:basedOn w:val="Normln"/>
    <w:rsid w:val="0086666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nadpis10">
    <w:name w:val="nadpis1"/>
    <w:basedOn w:val="Standardnpsmoodstavce"/>
    <w:rsid w:val="00866662"/>
    <w:rPr>
      <w:b/>
      <w:bCs/>
      <w:color w:val="0071BD"/>
      <w:sz w:val="24"/>
      <w:szCs w:val="24"/>
    </w:rPr>
  </w:style>
  <w:style w:type="character" w:customStyle="1" w:styleId="clanek1">
    <w:name w:val="clanek1"/>
    <w:basedOn w:val="Standardnpsmoodstavce"/>
    <w:rsid w:val="00866662"/>
    <w:rPr>
      <w:b w:val="0"/>
      <w:bCs w:val="0"/>
      <w:color w:val="000000"/>
      <w:sz w:val="20"/>
      <w:szCs w:val="20"/>
    </w:rPr>
  </w:style>
  <w:style w:type="paragraph" w:customStyle="1" w:styleId="H2">
    <w:name w:val="H2"/>
    <w:basedOn w:val="Normln"/>
    <w:next w:val="Normln"/>
    <w:rsid w:val="00866662"/>
    <w:pPr>
      <w:keepNext/>
      <w:widowControl w:val="0"/>
      <w:spacing w:before="100" w:after="100"/>
      <w:outlineLvl w:val="2"/>
    </w:pPr>
    <w:rPr>
      <w:b/>
      <w:snapToGrid w:val="0"/>
      <w:sz w:val="36"/>
    </w:rPr>
  </w:style>
  <w:style w:type="paragraph" w:customStyle="1" w:styleId="H4">
    <w:name w:val="H4"/>
    <w:basedOn w:val="Normln"/>
    <w:next w:val="Normln"/>
    <w:rsid w:val="00866662"/>
    <w:pPr>
      <w:keepNext/>
      <w:widowControl w:val="0"/>
      <w:spacing w:before="100" w:after="100"/>
      <w:outlineLvl w:val="4"/>
    </w:pPr>
    <w:rPr>
      <w:b/>
      <w:snapToGrid w:val="0"/>
    </w:rPr>
  </w:style>
  <w:style w:type="character" w:customStyle="1" w:styleId="HTMLMarkup">
    <w:name w:val="HTML Markup"/>
    <w:rsid w:val="00866662"/>
    <w:rPr>
      <w:vanish/>
      <w:color w:val="FF0000"/>
    </w:rPr>
  </w:style>
  <w:style w:type="paragraph" w:customStyle="1" w:styleId="Preformatted">
    <w:name w:val="Preformatted"/>
    <w:basedOn w:val="Normln"/>
    <w:rsid w:val="0086666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Bezmezer">
    <w:name w:val="No Spacing"/>
    <w:uiPriority w:val="1"/>
    <w:qFormat/>
    <w:rsid w:val="00F2672D"/>
    <w:rPr>
      <w:rFonts w:ascii="Gill Sans MT" w:eastAsia="Gill Sans MT" w:hAnsi="Gill Sans MT"/>
      <w:sz w:val="22"/>
      <w:szCs w:val="22"/>
      <w:lang w:eastAsia="en-US"/>
    </w:rPr>
  </w:style>
  <w:style w:type="character" w:styleId="Zdraznn">
    <w:name w:val="Emphasis"/>
    <w:basedOn w:val="Standardnpsmoodstavce"/>
    <w:qFormat/>
    <w:rsid w:val="001A0362"/>
    <w:rPr>
      <w:i/>
      <w:iCs/>
    </w:rPr>
  </w:style>
  <w:style w:type="paragraph" w:styleId="Odstavecseseznamem">
    <w:name w:val="List Paragraph"/>
    <w:basedOn w:val="Normln"/>
    <w:uiPriority w:val="34"/>
    <w:qFormat/>
    <w:rsid w:val="00533957"/>
    <w:pPr>
      <w:ind w:left="720"/>
      <w:contextualSpacing/>
    </w:pPr>
  </w:style>
  <w:style w:type="character" w:styleId="Siln">
    <w:name w:val="Strong"/>
    <w:basedOn w:val="Standardnpsmoodstavce"/>
    <w:qFormat/>
    <w:rsid w:val="0099159A"/>
    <w:rPr>
      <w:b/>
      <w:bCs/>
    </w:rPr>
  </w:style>
  <w:style w:type="paragraph" w:styleId="Textbubliny">
    <w:name w:val="Balloon Text"/>
    <w:basedOn w:val="Normln"/>
    <w:link w:val="TextbublinyChar"/>
    <w:rsid w:val="00FD4E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D4ED1"/>
    <w:rPr>
      <w:rFonts w:ascii="Tahoma" w:hAnsi="Tahoma" w:cs="Tahoma"/>
      <w:sz w:val="16"/>
      <w:szCs w:val="16"/>
    </w:rPr>
  </w:style>
  <w:style w:type="paragraph" w:customStyle="1" w:styleId="Styl">
    <w:name w:val="Styl"/>
    <w:rsid w:val="00172D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3A254B"/>
    <w:pPr>
      <w:tabs>
        <w:tab w:val="left" w:pos="340"/>
        <w:tab w:val="left" w:pos="680"/>
        <w:tab w:val="left" w:pos="907"/>
        <w:tab w:val="left" w:pos="1134"/>
      </w:tabs>
      <w:jc w:val="center"/>
    </w:pPr>
    <w:rPr>
      <w:rFonts w:ascii="Arial" w:hAnsi="Arial"/>
      <w:b/>
      <w:sz w:val="22"/>
    </w:rPr>
  </w:style>
  <w:style w:type="character" w:customStyle="1" w:styleId="PodnadpisChar">
    <w:name w:val="Podnadpis Char"/>
    <w:basedOn w:val="Standardnpsmoodstavce"/>
    <w:link w:val="Podnadpis"/>
    <w:rsid w:val="003A254B"/>
    <w:rPr>
      <w:rFonts w:ascii="Arial" w:hAnsi="Arial"/>
      <w:b/>
      <w:sz w:val="22"/>
    </w:rPr>
  </w:style>
  <w:style w:type="character" w:customStyle="1" w:styleId="WW8Num3z0">
    <w:name w:val="WW8Num3z0"/>
    <w:rsid w:val="000E6716"/>
    <w:rPr>
      <w:rFonts w:ascii="Wingdings" w:hAnsi="Wingdings"/>
    </w:rPr>
  </w:style>
  <w:style w:type="character" w:customStyle="1" w:styleId="WW8Num4z0">
    <w:name w:val="WW8Num4z0"/>
    <w:rsid w:val="000E6716"/>
    <w:rPr>
      <w:color w:val="auto"/>
    </w:rPr>
  </w:style>
  <w:style w:type="character" w:customStyle="1" w:styleId="WW8Num5z0">
    <w:name w:val="WW8Num5z0"/>
    <w:rsid w:val="000E6716"/>
    <w:rPr>
      <w:rFonts w:ascii="Wingdings" w:hAnsi="Wingdings"/>
    </w:rPr>
  </w:style>
  <w:style w:type="character" w:customStyle="1" w:styleId="WW8Num6z0">
    <w:name w:val="WW8Num6z0"/>
    <w:rsid w:val="000E6716"/>
    <w:rPr>
      <w:rFonts w:ascii="Wingdings" w:hAnsi="Wingdings"/>
    </w:rPr>
  </w:style>
  <w:style w:type="character" w:customStyle="1" w:styleId="WW8Num7z0">
    <w:name w:val="WW8Num7z0"/>
    <w:rsid w:val="000E6716"/>
    <w:rPr>
      <w:rFonts w:ascii="Wingdings" w:hAnsi="Wingdings"/>
    </w:rPr>
  </w:style>
  <w:style w:type="character" w:customStyle="1" w:styleId="WW8Num8z2">
    <w:name w:val="WW8Num8z2"/>
    <w:rsid w:val="000E6716"/>
    <w:rPr>
      <w:rFonts w:ascii="Arial" w:hAnsi="Arial"/>
    </w:rPr>
  </w:style>
  <w:style w:type="character" w:customStyle="1" w:styleId="WW8Num8z3">
    <w:name w:val="WW8Num8z3"/>
    <w:rsid w:val="000E6716"/>
    <w:rPr>
      <w:rFonts w:ascii="Symbol" w:hAnsi="Symbol"/>
    </w:rPr>
  </w:style>
  <w:style w:type="character" w:customStyle="1" w:styleId="WW8Num9z0">
    <w:name w:val="WW8Num9z0"/>
    <w:rsid w:val="000E6716"/>
    <w:rPr>
      <w:rFonts w:ascii="Arial" w:hAnsi="Arial"/>
      <w:sz w:val="20"/>
    </w:rPr>
  </w:style>
  <w:style w:type="character" w:customStyle="1" w:styleId="WW8Num9z1">
    <w:name w:val="WW8Num9z1"/>
    <w:rsid w:val="000E6716"/>
    <w:rPr>
      <w:rFonts w:ascii="Arial" w:hAnsi="Arial"/>
      <w:sz w:val="16"/>
    </w:rPr>
  </w:style>
  <w:style w:type="character" w:customStyle="1" w:styleId="WW8Num9z5">
    <w:name w:val="WW8Num9z5"/>
    <w:rsid w:val="000E6716"/>
    <w:rPr>
      <w:rFonts w:ascii="Times New Roman" w:hAnsi="Times New Roman"/>
    </w:rPr>
  </w:style>
  <w:style w:type="character" w:customStyle="1" w:styleId="WW8Num11z0">
    <w:name w:val="WW8Num11z0"/>
    <w:rsid w:val="000E6716"/>
    <w:rPr>
      <w:rFonts w:ascii="Wingdings" w:hAnsi="Wingdings"/>
    </w:rPr>
  </w:style>
  <w:style w:type="character" w:customStyle="1" w:styleId="WW8Num12z0">
    <w:name w:val="WW8Num12z0"/>
    <w:rsid w:val="000E6716"/>
    <w:rPr>
      <w:rFonts w:ascii="Wingdings" w:hAnsi="Wingdings"/>
    </w:rPr>
  </w:style>
  <w:style w:type="character" w:customStyle="1" w:styleId="WW8Num13z0">
    <w:name w:val="WW8Num13z0"/>
    <w:rsid w:val="000E6716"/>
    <w:rPr>
      <w:rFonts w:ascii="Wingdings" w:hAnsi="Wingdings"/>
    </w:rPr>
  </w:style>
  <w:style w:type="character" w:customStyle="1" w:styleId="WW8Num17z0">
    <w:name w:val="WW8Num17z0"/>
    <w:rsid w:val="000E6716"/>
    <w:rPr>
      <w:rFonts w:ascii="Wingdings" w:hAnsi="Wingdings"/>
    </w:rPr>
  </w:style>
  <w:style w:type="character" w:customStyle="1" w:styleId="WW8Num19z0">
    <w:name w:val="WW8Num19z0"/>
    <w:rsid w:val="000E6716"/>
    <w:rPr>
      <w:rFonts w:ascii="Wingdings" w:hAnsi="Wingdings"/>
    </w:rPr>
  </w:style>
  <w:style w:type="character" w:customStyle="1" w:styleId="WW8Num20z2">
    <w:name w:val="WW8Num20z2"/>
    <w:rsid w:val="000E6716"/>
    <w:rPr>
      <w:rFonts w:ascii="Times New Roman" w:hAnsi="Times New Roman"/>
    </w:rPr>
  </w:style>
  <w:style w:type="character" w:customStyle="1" w:styleId="WW8Num22z0">
    <w:name w:val="WW8Num22z0"/>
    <w:rsid w:val="000E6716"/>
    <w:rPr>
      <w:rFonts w:ascii="Wingdings" w:hAnsi="Wingdings"/>
    </w:rPr>
  </w:style>
  <w:style w:type="character" w:customStyle="1" w:styleId="WW8Num23z2">
    <w:name w:val="WW8Num23z2"/>
    <w:rsid w:val="000E6716"/>
    <w:rPr>
      <w:rFonts w:ascii="Symbol" w:hAnsi="Symbol"/>
    </w:rPr>
  </w:style>
  <w:style w:type="character" w:customStyle="1" w:styleId="WW8Num24z0">
    <w:name w:val="WW8Num24z0"/>
    <w:rsid w:val="000E6716"/>
    <w:rPr>
      <w:b/>
    </w:rPr>
  </w:style>
  <w:style w:type="character" w:customStyle="1" w:styleId="WW8Num25z0">
    <w:name w:val="WW8Num25z0"/>
    <w:rsid w:val="000E6716"/>
    <w:rPr>
      <w:rFonts w:ascii="Wingdings" w:hAnsi="Wingdings"/>
    </w:rPr>
  </w:style>
  <w:style w:type="character" w:customStyle="1" w:styleId="WW8Num25z5">
    <w:name w:val="WW8Num25z5"/>
    <w:rsid w:val="000E6716"/>
    <w:rPr>
      <w:rFonts w:ascii="Times New Roman" w:hAnsi="Times New Roman"/>
    </w:rPr>
  </w:style>
  <w:style w:type="character" w:customStyle="1" w:styleId="WW8Num26z2">
    <w:name w:val="WW8Num26z2"/>
    <w:rsid w:val="000E6716"/>
    <w:rPr>
      <w:rFonts w:ascii="Times New Roman" w:hAnsi="Times New Roman"/>
    </w:rPr>
  </w:style>
  <w:style w:type="character" w:customStyle="1" w:styleId="WW8Num26z3">
    <w:name w:val="WW8Num26z3"/>
    <w:rsid w:val="000E6716"/>
    <w:rPr>
      <w:rFonts w:ascii="Symbol" w:hAnsi="Symbol"/>
      <w:color w:val="auto"/>
    </w:rPr>
  </w:style>
  <w:style w:type="character" w:customStyle="1" w:styleId="WW8Num28z0">
    <w:name w:val="WW8Num28z0"/>
    <w:rsid w:val="000E6716"/>
    <w:rPr>
      <w:rFonts w:ascii="Wingdings" w:hAnsi="Wingdings"/>
    </w:rPr>
  </w:style>
  <w:style w:type="character" w:customStyle="1" w:styleId="WW8Num29z0">
    <w:name w:val="WW8Num29z0"/>
    <w:rsid w:val="000E6716"/>
    <w:rPr>
      <w:rFonts w:ascii="Arial" w:hAnsi="Arial"/>
      <w:sz w:val="20"/>
    </w:rPr>
  </w:style>
  <w:style w:type="character" w:customStyle="1" w:styleId="WW8Num29z5">
    <w:name w:val="WW8Num29z5"/>
    <w:rsid w:val="000E6716"/>
    <w:rPr>
      <w:rFonts w:ascii="Times New Roman" w:hAnsi="Times New Roman"/>
    </w:rPr>
  </w:style>
  <w:style w:type="character" w:customStyle="1" w:styleId="WW8Num30z0">
    <w:name w:val="WW8Num30z0"/>
    <w:rsid w:val="000E6716"/>
    <w:rPr>
      <w:rFonts w:ascii="Wingdings" w:hAnsi="Wingdings"/>
    </w:rPr>
  </w:style>
  <w:style w:type="character" w:customStyle="1" w:styleId="WW8Num31z0">
    <w:name w:val="WW8Num31z0"/>
    <w:rsid w:val="000E6716"/>
    <w:rPr>
      <w:b/>
    </w:rPr>
  </w:style>
  <w:style w:type="character" w:customStyle="1" w:styleId="WW8Num33z1">
    <w:name w:val="WW8Num33z1"/>
    <w:rsid w:val="000E6716"/>
    <w:rPr>
      <w:rFonts w:ascii="Courier New" w:hAnsi="Courier New" w:cs="Courier New"/>
    </w:rPr>
  </w:style>
  <w:style w:type="character" w:customStyle="1" w:styleId="WW8Num34z0">
    <w:name w:val="WW8Num34z0"/>
    <w:rsid w:val="000E6716"/>
    <w:rPr>
      <w:rFonts w:ascii="Times New Roman" w:hAnsi="Times New Roman" w:cs="Times New Roman"/>
    </w:rPr>
  </w:style>
  <w:style w:type="character" w:customStyle="1" w:styleId="WW8Num34z1">
    <w:name w:val="WW8Num34z1"/>
    <w:rsid w:val="000E6716"/>
    <w:rPr>
      <w:rFonts w:ascii="Wingdings" w:hAnsi="Wingdings"/>
    </w:rPr>
  </w:style>
  <w:style w:type="character" w:customStyle="1" w:styleId="WW8Num34z3">
    <w:name w:val="WW8Num34z3"/>
    <w:rsid w:val="000E6716"/>
    <w:rPr>
      <w:rFonts w:ascii="Arial" w:hAnsi="Arial"/>
    </w:rPr>
  </w:style>
  <w:style w:type="character" w:customStyle="1" w:styleId="WW8Num34z4">
    <w:name w:val="WW8Num34z4"/>
    <w:rsid w:val="000E6716"/>
    <w:rPr>
      <w:rFonts w:ascii="Courier New" w:hAnsi="Courier New" w:cs="Courier New"/>
    </w:rPr>
  </w:style>
  <w:style w:type="character" w:customStyle="1" w:styleId="WW8Num35z0">
    <w:name w:val="WW8Num35z0"/>
    <w:rsid w:val="000E6716"/>
    <w:rPr>
      <w:rFonts w:ascii="Wingdings" w:hAnsi="Wingdings"/>
    </w:rPr>
  </w:style>
  <w:style w:type="character" w:customStyle="1" w:styleId="WW8Num36z2">
    <w:name w:val="WW8Num36z2"/>
    <w:rsid w:val="000E6716"/>
    <w:rPr>
      <w:rFonts w:ascii="Arial" w:hAnsi="Arial"/>
    </w:rPr>
  </w:style>
  <w:style w:type="character" w:customStyle="1" w:styleId="WW8Num36z3">
    <w:name w:val="WW8Num36z3"/>
    <w:rsid w:val="000E6716"/>
    <w:rPr>
      <w:rFonts w:ascii="Symbol" w:hAnsi="Symbol"/>
    </w:rPr>
  </w:style>
  <w:style w:type="character" w:customStyle="1" w:styleId="WW8Num37z0">
    <w:name w:val="WW8Num37z0"/>
    <w:rsid w:val="000E6716"/>
    <w:rPr>
      <w:rFonts w:ascii="Wingdings" w:hAnsi="Wingdings"/>
    </w:rPr>
  </w:style>
  <w:style w:type="character" w:customStyle="1" w:styleId="WW8Num38z0">
    <w:name w:val="WW8Num38z0"/>
    <w:rsid w:val="000E6716"/>
    <w:rPr>
      <w:rFonts w:ascii="Wingdings" w:hAnsi="Wingdings"/>
    </w:rPr>
  </w:style>
  <w:style w:type="character" w:customStyle="1" w:styleId="WW8Num40z0">
    <w:name w:val="WW8Num40z0"/>
    <w:rsid w:val="000E6716"/>
    <w:rPr>
      <w:rFonts w:ascii="Wingdings" w:hAnsi="Wingdings"/>
    </w:rPr>
  </w:style>
  <w:style w:type="character" w:customStyle="1" w:styleId="Absatz-Standardschriftart">
    <w:name w:val="Absatz-Standardschriftart"/>
    <w:rsid w:val="000E6716"/>
  </w:style>
  <w:style w:type="character" w:customStyle="1" w:styleId="WW8Num1z0">
    <w:name w:val="WW8Num1z0"/>
    <w:rsid w:val="000E6716"/>
    <w:rPr>
      <w:b/>
    </w:rPr>
  </w:style>
  <w:style w:type="character" w:customStyle="1" w:styleId="WW8Num2z2">
    <w:name w:val="WW8Num2z2"/>
    <w:rsid w:val="000E6716"/>
    <w:rPr>
      <w:rFonts w:ascii="Symbol" w:hAnsi="Symbol"/>
    </w:rPr>
  </w:style>
  <w:style w:type="character" w:customStyle="1" w:styleId="WW8Num2z3">
    <w:name w:val="WW8Num2z3"/>
    <w:rsid w:val="000E6716"/>
    <w:rPr>
      <w:rFonts w:ascii="Arial" w:hAnsi="Arial"/>
    </w:rPr>
  </w:style>
  <w:style w:type="character" w:customStyle="1" w:styleId="WW8Num5z1">
    <w:name w:val="WW8Num5z1"/>
    <w:rsid w:val="000E6716"/>
    <w:rPr>
      <w:rFonts w:ascii="Courier New" w:hAnsi="Courier New" w:cs="Courier New"/>
    </w:rPr>
  </w:style>
  <w:style w:type="character" w:customStyle="1" w:styleId="WW8Num5z3">
    <w:name w:val="WW8Num5z3"/>
    <w:rsid w:val="000E6716"/>
    <w:rPr>
      <w:rFonts w:ascii="Symbol" w:hAnsi="Symbol"/>
    </w:rPr>
  </w:style>
  <w:style w:type="character" w:customStyle="1" w:styleId="WW8Num6z1">
    <w:name w:val="WW8Num6z1"/>
    <w:rsid w:val="000E6716"/>
    <w:rPr>
      <w:rFonts w:ascii="Courier New" w:hAnsi="Courier New" w:cs="Courier New"/>
    </w:rPr>
  </w:style>
  <w:style w:type="character" w:customStyle="1" w:styleId="WW8Num6z3">
    <w:name w:val="WW8Num6z3"/>
    <w:rsid w:val="000E6716"/>
    <w:rPr>
      <w:rFonts w:ascii="Symbol" w:hAnsi="Symbol"/>
    </w:rPr>
  </w:style>
  <w:style w:type="character" w:customStyle="1" w:styleId="WW8Num7z1">
    <w:name w:val="WW8Num7z1"/>
    <w:rsid w:val="000E6716"/>
    <w:rPr>
      <w:rFonts w:ascii="Courier New" w:hAnsi="Courier New" w:cs="Courier New"/>
    </w:rPr>
  </w:style>
  <w:style w:type="character" w:customStyle="1" w:styleId="WW8Num7z3">
    <w:name w:val="WW8Num7z3"/>
    <w:rsid w:val="000E6716"/>
    <w:rPr>
      <w:rFonts w:ascii="Symbol" w:hAnsi="Symbol"/>
    </w:rPr>
  </w:style>
  <w:style w:type="character" w:customStyle="1" w:styleId="WW8Num8z0">
    <w:name w:val="WW8Num8z0"/>
    <w:rsid w:val="000E6716"/>
    <w:rPr>
      <w:rFonts w:ascii="Wingdings" w:hAnsi="Wingdings"/>
    </w:rPr>
  </w:style>
  <w:style w:type="character" w:customStyle="1" w:styleId="WW8Num8z1">
    <w:name w:val="WW8Num8z1"/>
    <w:rsid w:val="000E6716"/>
    <w:rPr>
      <w:rFonts w:ascii="Courier New" w:hAnsi="Courier New" w:cs="Courier New"/>
    </w:rPr>
  </w:style>
  <w:style w:type="character" w:customStyle="1" w:styleId="WW8Num9z2">
    <w:name w:val="WW8Num9z2"/>
    <w:rsid w:val="000E6716"/>
    <w:rPr>
      <w:rFonts w:ascii="Symbol" w:hAnsi="Symbol"/>
    </w:rPr>
  </w:style>
  <w:style w:type="character" w:customStyle="1" w:styleId="WW8Num9z3">
    <w:name w:val="WW8Num9z3"/>
    <w:rsid w:val="000E6716"/>
    <w:rPr>
      <w:rFonts w:ascii="Arial" w:hAnsi="Arial"/>
    </w:rPr>
  </w:style>
  <w:style w:type="character" w:customStyle="1" w:styleId="WW8Num10z2">
    <w:name w:val="WW8Num10z2"/>
    <w:rsid w:val="000E6716"/>
    <w:rPr>
      <w:rFonts w:ascii="Symbol" w:hAnsi="Symbol"/>
    </w:rPr>
  </w:style>
  <w:style w:type="character" w:customStyle="1" w:styleId="WW8Num10z3">
    <w:name w:val="WW8Num10z3"/>
    <w:rsid w:val="000E6716"/>
    <w:rPr>
      <w:rFonts w:ascii="Arial" w:hAnsi="Arial"/>
    </w:rPr>
  </w:style>
  <w:style w:type="character" w:customStyle="1" w:styleId="WW8Num11z2">
    <w:name w:val="WW8Num11z2"/>
    <w:rsid w:val="000E6716"/>
    <w:rPr>
      <w:rFonts w:ascii="Symbol" w:hAnsi="Symbol"/>
    </w:rPr>
  </w:style>
  <w:style w:type="character" w:customStyle="1" w:styleId="WW8Num11z3">
    <w:name w:val="WW8Num11z3"/>
    <w:rsid w:val="000E6716"/>
    <w:rPr>
      <w:rFonts w:ascii="Arial" w:hAnsi="Arial"/>
    </w:rPr>
  </w:style>
  <w:style w:type="character" w:customStyle="1" w:styleId="WW8Num12z1">
    <w:name w:val="WW8Num12z1"/>
    <w:rsid w:val="000E6716"/>
    <w:rPr>
      <w:rFonts w:ascii="Courier New" w:hAnsi="Courier New" w:cs="Courier New"/>
    </w:rPr>
  </w:style>
  <w:style w:type="character" w:customStyle="1" w:styleId="WW8Num12z3">
    <w:name w:val="WW8Num12z3"/>
    <w:rsid w:val="000E6716"/>
    <w:rPr>
      <w:rFonts w:ascii="Symbol" w:hAnsi="Symbol"/>
    </w:rPr>
  </w:style>
  <w:style w:type="character" w:customStyle="1" w:styleId="WW8Num13z2">
    <w:name w:val="WW8Num13z2"/>
    <w:rsid w:val="000E6716"/>
    <w:rPr>
      <w:rFonts w:ascii="Arial" w:hAnsi="Arial"/>
    </w:rPr>
  </w:style>
  <w:style w:type="character" w:customStyle="1" w:styleId="WW8Num13z3">
    <w:name w:val="WW8Num13z3"/>
    <w:rsid w:val="000E6716"/>
    <w:rPr>
      <w:rFonts w:ascii="Symbol" w:hAnsi="Symbol"/>
    </w:rPr>
  </w:style>
  <w:style w:type="character" w:customStyle="1" w:styleId="WW8Num14z0">
    <w:name w:val="WW8Num14z0"/>
    <w:rsid w:val="000E6716"/>
    <w:rPr>
      <w:rFonts w:ascii="Arial" w:hAnsi="Arial"/>
      <w:sz w:val="20"/>
    </w:rPr>
  </w:style>
  <w:style w:type="character" w:customStyle="1" w:styleId="WW8Num14z1">
    <w:name w:val="WW8Num14z1"/>
    <w:rsid w:val="000E6716"/>
    <w:rPr>
      <w:rFonts w:ascii="Arial" w:hAnsi="Arial"/>
      <w:sz w:val="16"/>
    </w:rPr>
  </w:style>
  <w:style w:type="character" w:customStyle="1" w:styleId="WW8Num14z5">
    <w:name w:val="WW8Num14z5"/>
    <w:rsid w:val="000E6716"/>
    <w:rPr>
      <w:rFonts w:ascii="Times New Roman" w:hAnsi="Times New Roman"/>
    </w:rPr>
  </w:style>
  <w:style w:type="character" w:customStyle="1" w:styleId="WW8Num16z0">
    <w:name w:val="WW8Num16z0"/>
    <w:rsid w:val="000E6716"/>
    <w:rPr>
      <w:rFonts w:ascii="Wingdings" w:hAnsi="Wingdings"/>
    </w:rPr>
  </w:style>
  <w:style w:type="character" w:customStyle="1" w:styleId="WW8Num16z1">
    <w:name w:val="WW8Num16z1"/>
    <w:rsid w:val="000E6716"/>
    <w:rPr>
      <w:rFonts w:ascii="Courier New" w:hAnsi="Courier New" w:cs="Courier New"/>
    </w:rPr>
  </w:style>
  <w:style w:type="character" w:customStyle="1" w:styleId="WW8Num16z3">
    <w:name w:val="WW8Num16z3"/>
    <w:rsid w:val="000E6716"/>
    <w:rPr>
      <w:rFonts w:ascii="Symbol" w:hAnsi="Symbol"/>
    </w:rPr>
  </w:style>
  <w:style w:type="character" w:customStyle="1" w:styleId="WW8Num17z1">
    <w:name w:val="WW8Num17z1"/>
    <w:rsid w:val="000E6716"/>
    <w:rPr>
      <w:rFonts w:ascii="Courier New" w:hAnsi="Courier New" w:cs="Courier New"/>
    </w:rPr>
  </w:style>
  <w:style w:type="character" w:customStyle="1" w:styleId="WW8Num17z3">
    <w:name w:val="WW8Num17z3"/>
    <w:rsid w:val="000E6716"/>
    <w:rPr>
      <w:rFonts w:ascii="Symbol" w:hAnsi="Symbol"/>
    </w:rPr>
  </w:style>
  <w:style w:type="character" w:customStyle="1" w:styleId="WW8Num18z0">
    <w:name w:val="WW8Num18z0"/>
    <w:rsid w:val="000E6716"/>
    <w:rPr>
      <w:rFonts w:ascii="Wingdings" w:hAnsi="Wingdings"/>
    </w:rPr>
  </w:style>
  <w:style w:type="character" w:customStyle="1" w:styleId="WW8Num18z1">
    <w:name w:val="WW8Num18z1"/>
    <w:rsid w:val="000E6716"/>
    <w:rPr>
      <w:rFonts w:ascii="Courier New" w:hAnsi="Courier New" w:cs="Courier New"/>
    </w:rPr>
  </w:style>
  <w:style w:type="character" w:customStyle="1" w:styleId="WW8Num18z3">
    <w:name w:val="WW8Num18z3"/>
    <w:rsid w:val="000E6716"/>
    <w:rPr>
      <w:rFonts w:ascii="Symbol" w:hAnsi="Symbol"/>
    </w:rPr>
  </w:style>
  <w:style w:type="character" w:customStyle="1" w:styleId="WW8Num21z2">
    <w:name w:val="WW8Num21z2"/>
    <w:rsid w:val="000E6716"/>
    <w:rPr>
      <w:rFonts w:ascii="Symbol" w:hAnsi="Symbol"/>
    </w:rPr>
  </w:style>
  <w:style w:type="character" w:customStyle="1" w:styleId="WW8Num21z3">
    <w:name w:val="WW8Num21z3"/>
    <w:rsid w:val="000E6716"/>
    <w:rPr>
      <w:rFonts w:ascii="Arial" w:hAnsi="Arial"/>
    </w:rPr>
  </w:style>
  <w:style w:type="character" w:customStyle="1" w:styleId="WW8Num23z0">
    <w:name w:val="WW8Num23z0"/>
    <w:rsid w:val="000E6716"/>
    <w:rPr>
      <w:rFonts w:ascii="Wingdings" w:hAnsi="Wingdings"/>
    </w:rPr>
  </w:style>
  <w:style w:type="character" w:customStyle="1" w:styleId="WW8Num23z1">
    <w:name w:val="WW8Num23z1"/>
    <w:rsid w:val="000E6716"/>
    <w:rPr>
      <w:rFonts w:ascii="Courier New" w:hAnsi="Courier New" w:cs="Courier New"/>
    </w:rPr>
  </w:style>
  <w:style w:type="character" w:customStyle="1" w:styleId="WW8Num23z3">
    <w:name w:val="WW8Num23z3"/>
    <w:rsid w:val="000E6716"/>
    <w:rPr>
      <w:rFonts w:ascii="Symbol" w:hAnsi="Symbol"/>
    </w:rPr>
  </w:style>
  <w:style w:type="character" w:customStyle="1" w:styleId="WW8Num25z1">
    <w:name w:val="WW8Num25z1"/>
    <w:rsid w:val="000E6716"/>
    <w:rPr>
      <w:rFonts w:ascii="Courier New" w:hAnsi="Courier New" w:cs="Courier New"/>
    </w:rPr>
  </w:style>
  <w:style w:type="character" w:customStyle="1" w:styleId="WW8Num25z3">
    <w:name w:val="WW8Num25z3"/>
    <w:rsid w:val="000E6716"/>
    <w:rPr>
      <w:rFonts w:ascii="Symbol" w:hAnsi="Symbol"/>
    </w:rPr>
  </w:style>
  <w:style w:type="character" w:customStyle="1" w:styleId="WW8Num28z1">
    <w:name w:val="WW8Num28z1"/>
    <w:rsid w:val="000E6716"/>
    <w:rPr>
      <w:rFonts w:ascii="Courier New" w:hAnsi="Courier New" w:cs="Courier New"/>
    </w:rPr>
  </w:style>
  <w:style w:type="character" w:customStyle="1" w:styleId="WW8Num28z3">
    <w:name w:val="WW8Num28z3"/>
    <w:rsid w:val="000E6716"/>
    <w:rPr>
      <w:rFonts w:ascii="Symbol" w:hAnsi="Symbol"/>
    </w:rPr>
  </w:style>
  <w:style w:type="character" w:customStyle="1" w:styleId="WW8Num29z2">
    <w:name w:val="WW8Num29z2"/>
    <w:rsid w:val="000E6716"/>
    <w:rPr>
      <w:rFonts w:ascii="Symbol" w:hAnsi="Symbol"/>
    </w:rPr>
  </w:style>
  <w:style w:type="character" w:customStyle="1" w:styleId="WW8Num29z3">
    <w:name w:val="WW8Num29z3"/>
    <w:rsid w:val="000E6716"/>
    <w:rPr>
      <w:rFonts w:ascii="Arial" w:hAnsi="Arial"/>
    </w:rPr>
  </w:style>
  <w:style w:type="character" w:customStyle="1" w:styleId="WW8Num30z2">
    <w:name w:val="WW8Num30z2"/>
    <w:rsid w:val="000E6716"/>
    <w:rPr>
      <w:rFonts w:ascii="Symbol" w:hAnsi="Symbol"/>
    </w:rPr>
  </w:style>
  <w:style w:type="character" w:customStyle="1" w:styleId="WW8Num32z0">
    <w:name w:val="WW8Num32z0"/>
    <w:rsid w:val="000E6716"/>
    <w:rPr>
      <w:rFonts w:ascii="Arial" w:hAnsi="Arial"/>
      <w:sz w:val="20"/>
    </w:rPr>
  </w:style>
  <w:style w:type="character" w:customStyle="1" w:styleId="WW8Num32z5">
    <w:name w:val="WW8Num32z5"/>
    <w:rsid w:val="000E6716"/>
    <w:rPr>
      <w:rFonts w:ascii="Times New Roman" w:hAnsi="Times New Roman"/>
    </w:rPr>
  </w:style>
  <w:style w:type="character" w:customStyle="1" w:styleId="WW8Num33z0">
    <w:name w:val="WW8Num33z0"/>
    <w:rsid w:val="000E6716"/>
    <w:rPr>
      <w:rFonts w:ascii="Symbol" w:hAnsi="Symbol"/>
    </w:rPr>
  </w:style>
  <w:style w:type="character" w:customStyle="1" w:styleId="WW8Num33z2">
    <w:name w:val="WW8Num33z2"/>
    <w:rsid w:val="000E6716"/>
    <w:rPr>
      <w:rFonts w:ascii="Wingdings" w:hAnsi="Wingdings"/>
    </w:rPr>
  </w:style>
  <w:style w:type="character" w:customStyle="1" w:styleId="WW8Num34z2">
    <w:name w:val="WW8Num34z2"/>
    <w:rsid w:val="000E6716"/>
    <w:rPr>
      <w:rFonts w:ascii="Symbol" w:hAnsi="Symbol"/>
    </w:rPr>
  </w:style>
  <w:style w:type="character" w:customStyle="1" w:styleId="WW8Num35z2">
    <w:name w:val="WW8Num35z2"/>
    <w:rsid w:val="000E6716"/>
    <w:rPr>
      <w:rFonts w:ascii="Arial" w:hAnsi="Arial"/>
    </w:rPr>
  </w:style>
  <w:style w:type="character" w:customStyle="1" w:styleId="WW8Num35z3">
    <w:name w:val="WW8Num35z3"/>
    <w:rsid w:val="000E6716"/>
    <w:rPr>
      <w:rFonts w:ascii="Symbol" w:hAnsi="Symbol"/>
      <w:color w:val="auto"/>
    </w:rPr>
  </w:style>
  <w:style w:type="character" w:customStyle="1" w:styleId="WW8Num38z2">
    <w:name w:val="WW8Num38z2"/>
    <w:rsid w:val="000E6716"/>
    <w:rPr>
      <w:rFonts w:ascii="Symbol" w:hAnsi="Symbol"/>
    </w:rPr>
  </w:style>
  <w:style w:type="character" w:customStyle="1" w:styleId="WW8Num38z3">
    <w:name w:val="WW8Num38z3"/>
    <w:rsid w:val="000E6716"/>
    <w:rPr>
      <w:rFonts w:ascii="Arial" w:hAnsi="Arial"/>
    </w:rPr>
  </w:style>
  <w:style w:type="character" w:customStyle="1" w:styleId="WW8Num39z0">
    <w:name w:val="WW8Num39z0"/>
    <w:rsid w:val="000E6716"/>
    <w:rPr>
      <w:rFonts w:ascii="Wingdings" w:hAnsi="Wingdings"/>
    </w:rPr>
  </w:style>
  <w:style w:type="character" w:customStyle="1" w:styleId="WW8Num39z1">
    <w:name w:val="WW8Num39z1"/>
    <w:rsid w:val="000E6716"/>
    <w:rPr>
      <w:rFonts w:ascii="Courier New" w:hAnsi="Courier New" w:cs="Courier New"/>
    </w:rPr>
  </w:style>
  <w:style w:type="character" w:customStyle="1" w:styleId="WW8Num39z3">
    <w:name w:val="WW8Num39z3"/>
    <w:rsid w:val="000E6716"/>
    <w:rPr>
      <w:rFonts w:ascii="Symbol" w:hAnsi="Symbol"/>
    </w:rPr>
  </w:style>
  <w:style w:type="character" w:customStyle="1" w:styleId="WW8Num40z2">
    <w:name w:val="WW8Num40z2"/>
    <w:rsid w:val="000E6716"/>
    <w:rPr>
      <w:rFonts w:ascii="Symbol" w:hAnsi="Symbol"/>
    </w:rPr>
  </w:style>
  <w:style w:type="character" w:customStyle="1" w:styleId="WW8Num40z3">
    <w:name w:val="WW8Num40z3"/>
    <w:rsid w:val="000E6716"/>
    <w:rPr>
      <w:rFonts w:ascii="Arial" w:hAnsi="Arial"/>
    </w:rPr>
  </w:style>
  <w:style w:type="character" w:customStyle="1" w:styleId="WW8Num41z0">
    <w:name w:val="WW8Num41z0"/>
    <w:rsid w:val="000E6716"/>
    <w:rPr>
      <w:rFonts w:ascii="Arial" w:hAnsi="Arial"/>
      <w:sz w:val="20"/>
    </w:rPr>
  </w:style>
  <w:style w:type="character" w:customStyle="1" w:styleId="WW8Num41z5">
    <w:name w:val="WW8Num41z5"/>
    <w:rsid w:val="000E6716"/>
    <w:rPr>
      <w:rFonts w:ascii="Times New Roman" w:hAnsi="Times New Roman"/>
    </w:rPr>
  </w:style>
  <w:style w:type="character" w:customStyle="1" w:styleId="WW8Num42z0">
    <w:name w:val="WW8Num42z0"/>
    <w:rsid w:val="000E6716"/>
    <w:rPr>
      <w:rFonts w:ascii="Wingdings" w:hAnsi="Wingdings"/>
    </w:rPr>
  </w:style>
  <w:style w:type="character" w:customStyle="1" w:styleId="WW8Num42z1">
    <w:name w:val="WW8Num42z1"/>
    <w:rsid w:val="000E6716"/>
    <w:rPr>
      <w:rFonts w:ascii="Courier New" w:hAnsi="Courier New" w:cs="Courier New"/>
    </w:rPr>
  </w:style>
  <w:style w:type="character" w:customStyle="1" w:styleId="WW8Num42z3">
    <w:name w:val="WW8Num42z3"/>
    <w:rsid w:val="000E6716"/>
    <w:rPr>
      <w:rFonts w:ascii="Symbol" w:hAnsi="Symbol"/>
    </w:rPr>
  </w:style>
  <w:style w:type="character" w:customStyle="1" w:styleId="WW8Num43z0">
    <w:name w:val="WW8Num43z0"/>
    <w:rsid w:val="000E6716"/>
    <w:rPr>
      <w:rFonts w:ascii="Wingdings" w:hAnsi="Wingdings"/>
    </w:rPr>
  </w:style>
  <w:style w:type="character" w:customStyle="1" w:styleId="WW8Num43z1">
    <w:name w:val="WW8Num43z1"/>
    <w:rsid w:val="000E6716"/>
    <w:rPr>
      <w:rFonts w:ascii="Courier New" w:hAnsi="Courier New" w:cs="Courier New"/>
    </w:rPr>
  </w:style>
  <w:style w:type="character" w:customStyle="1" w:styleId="WW8Num43z3">
    <w:name w:val="WW8Num43z3"/>
    <w:rsid w:val="000E6716"/>
    <w:rPr>
      <w:rFonts w:ascii="Symbol" w:hAnsi="Symbol"/>
    </w:rPr>
  </w:style>
  <w:style w:type="character" w:customStyle="1" w:styleId="WW8Num44z2">
    <w:name w:val="WW8Num44z2"/>
    <w:rsid w:val="000E6716"/>
    <w:rPr>
      <w:rFonts w:ascii="Symbol" w:hAnsi="Symbol"/>
    </w:rPr>
  </w:style>
  <w:style w:type="character" w:customStyle="1" w:styleId="WW8Num44z3">
    <w:name w:val="WW8Num44z3"/>
    <w:rsid w:val="000E6716"/>
    <w:rPr>
      <w:rFonts w:ascii="Arial" w:hAnsi="Arial"/>
    </w:rPr>
  </w:style>
  <w:style w:type="character" w:customStyle="1" w:styleId="WW8Num46z1">
    <w:name w:val="WW8Num46z1"/>
    <w:rsid w:val="000E6716"/>
    <w:rPr>
      <w:rFonts w:ascii="Symbol" w:hAnsi="Symbol"/>
    </w:rPr>
  </w:style>
  <w:style w:type="character" w:customStyle="1" w:styleId="WW8Num47z0">
    <w:name w:val="WW8Num47z0"/>
    <w:rsid w:val="000E671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0E6716"/>
    <w:rPr>
      <w:rFonts w:ascii="Wingdings" w:hAnsi="Wingdings"/>
    </w:rPr>
  </w:style>
  <w:style w:type="character" w:customStyle="1" w:styleId="WW8Num47z3">
    <w:name w:val="WW8Num47z3"/>
    <w:rsid w:val="000E6716"/>
    <w:rPr>
      <w:rFonts w:ascii="Symbol" w:hAnsi="Symbol"/>
    </w:rPr>
  </w:style>
  <w:style w:type="character" w:customStyle="1" w:styleId="WW8Num47z4">
    <w:name w:val="WW8Num47z4"/>
    <w:rsid w:val="000E6716"/>
    <w:rPr>
      <w:rFonts w:ascii="Courier New" w:hAnsi="Courier New" w:cs="Courier New"/>
    </w:rPr>
  </w:style>
  <w:style w:type="character" w:customStyle="1" w:styleId="WW8Num48z0">
    <w:name w:val="WW8Num48z0"/>
    <w:rsid w:val="000E6716"/>
    <w:rPr>
      <w:rFonts w:ascii="Wingdings" w:hAnsi="Wingdings"/>
    </w:rPr>
  </w:style>
  <w:style w:type="character" w:customStyle="1" w:styleId="WW8Num48z1">
    <w:name w:val="WW8Num48z1"/>
    <w:rsid w:val="000E6716"/>
    <w:rPr>
      <w:rFonts w:ascii="Courier New" w:hAnsi="Courier New" w:cs="Courier New"/>
    </w:rPr>
  </w:style>
  <w:style w:type="character" w:customStyle="1" w:styleId="WW8Num48z3">
    <w:name w:val="WW8Num48z3"/>
    <w:rsid w:val="000E6716"/>
    <w:rPr>
      <w:rFonts w:ascii="Symbol" w:hAnsi="Symbol"/>
    </w:rPr>
  </w:style>
  <w:style w:type="character" w:customStyle="1" w:styleId="WW8Num49z2">
    <w:name w:val="WW8Num49z2"/>
    <w:rsid w:val="000E6716"/>
    <w:rPr>
      <w:rFonts w:ascii="Arial" w:hAnsi="Arial"/>
    </w:rPr>
  </w:style>
  <w:style w:type="character" w:customStyle="1" w:styleId="WW8Num49z3">
    <w:name w:val="WW8Num49z3"/>
    <w:rsid w:val="000E6716"/>
    <w:rPr>
      <w:rFonts w:ascii="Symbol" w:hAnsi="Symbol"/>
    </w:rPr>
  </w:style>
  <w:style w:type="character" w:customStyle="1" w:styleId="WW8Num50z2">
    <w:name w:val="WW8Num50z2"/>
    <w:rsid w:val="000E6716"/>
    <w:rPr>
      <w:rFonts w:ascii="Symbol" w:hAnsi="Symbol"/>
    </w:rPr>
  </w:style>
  <w:style w:type="character" w:customStyle="1" w:styleId="WW8Num50z3">
    <w:name w:val="WW8Num50z3"/>
    <w:rsid w:val="000E6716"/>
    <w:rPr>
      <w:rFonts w:ascii="Arial" w:hAnsi="Arial"/>
    </w:rPr>
  </w:style>
  <w:style w:type="character" w:customStyle="1" w:styleId="WW8Num51z0">
    <w:name w:val="WW8Num51z0"/>
    <w:rsid w:val="000E6716"/>
    <w:rPr>
      <w:rFonts w:ascii="Wingdings" w:hAnsi="Wingdings"/>
    </w:rPr>
  </w:style>
  <w:style w:type="character" w:customStyle="1" w:styleId="WW8Num51z1">
    <w:name w:val="WW8Num51z1"/>
    <w:rsid w:val="000E6716"/>
    <w:rPr>
      <w:rFonts w:ascii="Courier New" w:hAnsi="Courier New" w:cs="Courier New"/>
    </w:rPr>
  </w:style>
  <w:style w:type="character" w:customStyle="1" w:styleId="WW8Num51z3">
    <w:name w:val="WW8Num51z3"/>
    <w:rsid w:val="000E6716"/>
    <w:rPr>
      <w:rFonts w:ascii="Symbol" w:hAnsi="Symbol"/>
    </w:rPr>
  </w:style>
  <w:style w:type="character" w:customStyle="1" w:styleId="WW8Num52z0">
    <w:name w:val="WW8Num52z0"/>
    <w:rsid w:val="000E6716"/>
    <w:rPr>
      <w:rFonts w:ascii="Wingdings" w:hAnsi="Wingdings"/>
    </w:rPr>
  </w:style>
  <w:style w:type="character" w:customStyle="1" w:styleId="WW8Num52z1">
    <w:name w:val="WW8Num52z1"/>
    <w:rsid w:val="000E6716"/>
    <w:rPr>
      <w:rFonts w:ascii="Courier New" w:hAnsi="Courier New" w:cs="Courier New"/>
    </w:rPr>
  </w:style>
  <w:style w:type="character" w:customStyle="1" w:styleId="WW8Num52z3">
    <w:name w:val="WW8Num52z3"/>
    <w:rsid w:val="000E6716"/>
    <w:rPr>
      <w:rFonts w:ascii="Symbol" w:hAnsi="Symbol"/>
    </w:rPr>
  </w:style>
  <w:style w:type="character" w:customStyle="1" w:styleId="WW8Num53z2">
    <w:name w:val="WW8Num53z2"/>
    <w:rsid w:val="000E6716"/>
    <w:rPr>
      <w:rFonts w:ascii="Symbol" w:hAnsi="Symbol"/>
    </w:rPr>
  </w:style>
  <w:style w:type="character" w:customStyle="1" w:styleId="WW8Num53z3">
    <w:name w:val="WW8Num53z3"/>
    <w:rsid w:val="000E6716"/>
    <w:rPr>
      <w:rFonts w:ascii="Arial" w:hAnsi="Arial"/>
    </w:rPr>
  </w:style>
  <w:style w:type="character" w:customStyle="1" w:styleId="WW8Num55z0">
    <w:name w:val="WW8Num55z0"/>
    <w:rsid w:val="000E6716"/>
    <w:rPr>
      <w:rFonts w:ascii="Wingdings" w:hAnsi="Wingdings"/>
    </w:rPr>
  </w:style>
  <w:style w:type="character" w:customStyle="1" w:styleId="WW8Num55z1">
    <w:name w:val="WW8Num55z1"/>
    <w:rsid w:val="000E6716"/>
    <w:rPr>
      <w:rFonts w:ascii="Courier New" w:hAnsi="Courier New" w:cs="Courier New"/>
    </w:rPr>
  </w:style>
  <w:style w:type="character" w:customStyle="1" w:styleId="WW8Num55z3">
    <w:name w:val="WW8Num55z3"/>
    <w:rsid w:val="000E6716"/>
    <w:rPr>
      <w:rFonts w:ascii="Symbol" w:hAnsi="Symbol"/>
    </w:rPr>
  </w:style>
  <w:style w:type="character" w:customStyle="1" w:styleId="WW8Num57z2">
    <w:name w:val="WW8Num57z2"/>
    <w:rsid w:val="000E6716"/>
    <w:rPr>
      <w:rFonts w:ascii="Symbol" w:hAnsi="Symbol"/>
    </w:rPr>
  </w:style>
  <w:style w:type="character" w:customStyle="1" w:styleId="WW8Num57z3">
    <w:name w:val="WW8Num57z3"/>
    <w:rsid w:val="000E6716"/>
    <w:rPr>
      <w:rFonts w:ascii="Arial" w:hAnsi="Arial"/>
    </w:rPr>
  </w:style>
  <w:style w:type="character" w:customStyle="1" w:styleId="Standardnpsmoodstavce1">
    <w:name w:val="Standardní písmo odstavce1"/>
    <w:rsid w:val="000E6716"/>
  </w:style>
  <w:style w:type="character" w:customStyle="1" w:styleId="Znakypropoznmkupodarou">
    <w:name w:val="Znaky pro poznámku pod čarou"/>
    <w:rsid w:val="000E6716"/>
  </w:style>
  <w:style w:type="character" w:styleId="Znakapoznpodarou">
    <w:name w:val="footnote reference"/>
    <w:rsid w:val="000E6716"/>
    <w:rPr>
      <w:vertAlign w:val="superscript"/>
    </w:rPr>
  </w:style>
  <w:style w:type="character" w:customStyle="1" w:styleId="Symbolyproslovn">
    <w:name w:val="Symboly pro číslování"/>
    <w:rsid w:val="000E6716"/>
  </w:style>
  <w:style w:type="paragraph" w:customStyle="1" w:styleId="Nadpis">
    <w:name w:val="Nadpis"/>
    <w:basedOn w:val="Normln"/>
    <w:next w:val="Zkladntext"/>
    <w:rsid w:val="000E6716"/>
    <w:pPr>
      <w:keepNext/>
      <w:suppressAutoHyphens/>
      <w:spacing w:before="24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eznam">
    <w:name w:val="List"/>
    <w:basedOn w:val="Zkladntext"/>
    <w:rsid w:val="000E6716"/>
    <w:pPr>
      <w:tabs>
        <w:tab w:val="clear" w:pos="426"/>
        <w:tab w:val="clear" w:pos="1418"/>
        <w:tab w:val="clear" w:pos="1985"/>
      </w:tabs>
      <w:suppressAutoHyphens/>
    </w:pPr>
    <w:rPr>
      <w:rFonts w:cs="Tahoma"/>
      <w:lang w:eastAsia="ar-SA"/>
    </w:rPr>
  </w:style>
  <w:style w:type="paragraph" w:customStyle="1" w:styleId="Popisek">
    <w:name w:val="Popisek"/>
    <w:basedOn w:val="Normln"/>
    <w:rsid w:val="000E6716"/>
    <w:pPr>
      <w:suppressLineNumbers/>
      <w:suppressAutoHyphens/>
      <w:spacing w:before="120"/>
    </w:pPr>
    <w:rPr>
      <w:rFonts w:cs="Tahoma"/>
      <w:i/>
      <w:iCs/>
      <w:lang w:eastAsia="ar-SA"/>
    </w:rPr>
  </w:style>
  <w:style w:type="paragraph" w:customStyle="1" w:styleId="Rejstk">
    <w:name w:val="Rejstřík"/>
    <w:basedOn w:val="Normln"/>
    <w:rsid w:val="000E6716"/>
    <w:pPr>
      <w:suppressLineNumbers/>
      <w:suppressAutoHyphens/>
    </w:pPr>
    <w:rPr>
      <w:rFonts w:cs="Tahoma"/>
      <w:lang w:eastAsia="ar-SA"/>
    </w:rPr>
  </w:style>
  <w:style w:type="paragraph" w:customStyle="1" w:styleId="Zkladntext21">
    <w:name w:val="Základní text 21"/>
    <w:basedOn w:val="Normln"/>
    <w:rsid w:val="000E6716"/>
    <w:pPr>
      <w:suppressAutoHyphens/>
      <w:spacing w:before="120"/>
    </w:pPr>
    <w:rPr>
      <w:lang w:eastAsia="ar-SA"/>
    </w:rPr>
  </w:style>
  <w:style w:type="paragraph" w:customStyle="1" w:styleId="Zkladntext31">
    <w:name w:val="Základní text 31"/>
    <w:basedOn w:val="Normln"/>
    <w:rsid w:val="000E6716"/>
    <w:pPr>
      <w:suppressAutoHyphens/>
      <w:spacing w:before="120" w:line="240" w:lineRule="atLeast"/>
    </w:pPr>
    <w:rPr>
      <w:b/>
      <w:i/>
      <w:lang w:eastAsia="ar-SA"/>
    </w:rPr>
  </w:style>
  <w:style w:type="paragraph" w:customStyle="1" w:styleId="Titulek1">
    <w:name w:val="Titulek1"/>
    <w:basedOn w:val="Normln"/>
    <w:next w:val="Normln"/>
    <w:rsid w:val="000E6716"/>
    <w:pPr>
      <w:suppressAutoHyphens/>
      <w:spacing w:before="120" w:line="240" w:lineRule="atLeast"/>
    </w:pPr>
    <w:rPr>
      <w:b/>
      <w:sz w:val="40"/>
      <w:lang w:eastAsia="ar-SA"/>
    </w:rPr>
  </w:style>
  <w:style w:type="paragraph" w:customStyle="1" w:styleId="Zkladntextodsazen21">
    <w:name w:val="Základní text odsazený 21"/>
    <w:basedOn w:val="Normln"/>
    <w:rsid w:val="000E6716"/>
    <w:pPr>
      <w:suppressAutoHyphens/>
      <w:spacing w:line="240" w:lineRule="atLeast"/>
      <w:ind w:left="851" w:hanging="511"/>
      <w:jc w:val="both"/>
    </w:pPr>
    <w:rPr>
      <w:sz w:val="22"/>
      <w:lang w:eastAsia="ar-SA"/>
    </w:rPr>
  </w:style>
  <w:style w:type="paragraph" w:customStyle="1" w:styleId="Zkladntextodsazen31">
    <w:name w:val="Základní text odsazený 31"/>
    <w:basedOn w:val="Normln"/>
    <w:rsid w:val="000E6716"/>
    <w:pPr>
      <w:suppressAutoHyphens/>
      <w:spacing w:before="40"/>
      <w:ind w:left="851" w:hanging="284"/>
      <w:jc w:val="both"/>
    </w:pPr>
    <w:rPr>
      <w:rFonts w:ascii="Arial" w:hAnsi="Arial"/>
      <w:sz w:val="16"/>
      <w:lang w:eastAsia="ar-SA"/>
    </w:rPr>
  </w:style>
  <w:style w:type="paragraph" w:customStyle="1" w:styleId="Obsah10">
    <w:name w:val="Obsah 10"/>
    <w:basedOn w:val="Rejstk"/>
    <w:rsid w:val="000E6716"/>
    <w:pPr>
      <w:tabs>
        <w:tab w:val="right" w:leader="dot" w:pos="12184"/>
      </w:tabs>
      <w:ind w:left="2547"/>
    </w:pPr>
  </w:style>
  <w:style w:type="paragraph" w:customStyle="1" w:styleId="Obsahtabulky">
    <w:name w:val="Obsah tabulky"/>
    <w:basedOn w:val="Normln"/>
    <w:rsid w:val="000E6716"/>
    <w:pPr>
      <w:suppressLineNumbers/>
      <w:suppressAutoHyphens/>
    </w:pPr>
    <w:rPr>
      <w:lang w:eastAsia="ar-SA"/>
    </w:rPr>
  </w:style>
  <w:style w:type="paragraph" w:customStyle="1" w:styleId="Nadpistabulky">
    <w:name w:val="Nadpis tabulky"/>
    <w:basedOn w:val="Obsahtabulky"/>
    <w:rsid w:val="000E6716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0E6716"/>
    <w:pPr>
      <w:tabs>
        <w:tab w:val="clear" w:pos="426"/>
        <w:tab w:val="clear" w:pos="1418"/>
        <w:tab w:val="clear" w:pos="1985"/>
      </w:tabs>
      <w:suppressAutoHyphens/>
    </w:pPr>
    <w:rPr>
      <w:lang w:eastAsia="ar-SA"/>
    </w:rPr>
  </w:style>
  <w:style w:type="paragraph" w:styleId="Textpoznpodarou">
    <w:name w:val="footnote text"/>
    <w:basedOn w:val="Normln"/>
    <w:link w:val="TextpoznpodarouChar"/>
    <w:rsid w:val="000E6716"/>
    <w:pPr>
      <w:suppressLineNumbers/>
      <w:suppressAutoHyphens/>
      <w:ind w:left="283" w:hanging="283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0E6716"/>
    <w:rPr>
      <w:lang w:eastAsia="ar-SA"/>
    </w:rPr>
  </w:style>
  <w:style w:type="paragraph" w:customStyle="1" w:styleId="RS">
    <w:name w:val="RS"/>
    <w:basedOn w:val="Normln"/>
    <w:link w:val="RSChar"/>
    <w:qFormat/>
    <w:rsid w:val="000E1B80"/>
    <w:pPr>
      <w:tabs>
        <w:tab w:val="left" w:pos="993"/>
        <w:tab w:val="left" w:pos="2410"/>
        <w:tab w:val="left" w:pos="2694"/>
        <w:tab w:val="left" w:pos="4111"/>
      </w:tabs>
    </w:pPr>
    <w:rPr>
      <w:sz w:val="22"/>
      <w:szCs w:val="22"/>
    </w:rPr>
  </w:style>
  <w:style w:type="character" w:customStyle="1" w:styleId="RSChar">
    <w:name w:val="RS Char"/>
    <w:basedOn w:val="Standardnpsmoodstavce"/>
    <w:link w:val="RS"/>
    <w:rsid w:val="000E1B80"/>
    <w:rPr>
      <w:sz w:val="22"/>
      <w:szCs w:val="22"/>
    </w:rPr>
  </w:style>
  <w:style w:type="paragraph" w:styleId="Seznam2">
    <w:name w:val="List 2"/>
    <w:basedOn w:val="Normln"/>
    <w:rsid w:val="00D65472"/>
    <w:pPr>
      <w:ind w:left="566" w:hanging="283"/>
    </w:pPr>
    <w:rPr>
      <w:rFonts w:ascii="Arial" w:hAnsi="Arial"/>
    </w:rPr>
  </w:style>
  <w:style w:type="character" w:styleId="Zdraznnjemn">
    <w:name w:val="Subtle Emphasis"/>
    <w:basedOn w:val="Standardnpsmoodstavce"/>
    <w:uiPriority w:val="19"/>
    <w:qFormat/>
    <w:rsid w:val="00D65472"/>
    <w:rPr>
      <w:i/>
      <w:iCs/>
      <w:color w:val="808080"/>
    </w:rPr>
  </w:style>
  <w:style w:type="character" w:styleId="Nzevknihy">
    <w:name w:val="Book Title"/>
    <w:basedOn w:val="Standardnpsmoodstavce"/>
    <w:uiPriority w:val="33"/>
    <w:qFormat/>
    <w:rsid w:val="00D65472"/>
    <w:rPr>
      <w:b/>
      <w:bCs/>
      <w:smallCaps/>
      <w:spacing w:val="5"/>
    </w:rPr>
  </w:style>
  <w:style w:type="character" w:styleId="Odkazintenzivn">
    <w:name w:val="Intense Reference"/>
    <w:basedOn w:val="Standardnpsmoodstavce"/>
    <w:uiPriority w:val="32"/>
    <w:qFormat/>
    <w:rsid w:val="00D65472"/>
    <w:rPr>
      <w:b/>
      <w:bCs/>
      <w:smallCaps/>
      <w:color w:val="C0504D"/>
      <w:spacing w:val="5"/>
      <w:u w:val="single"/>
    </w:rPr>
  </w:style>
  <w:style w:type="paragraph" w:styleId="Citt">
    <w:name w:val="Quote"/>
    <w:basedOn w:val="Normln"/>
    <w:next w:val="Normln"/>
    <w:link w:val="CittChar"/>
    <w:uiPriority w:val="29"/>
    <w:qFormat/>
    <w:rsid w:val="00D65472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D65472"/>
    <w:rPr>
      <w:i/>
      <w:iCs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54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5472"/>
    <w:rPr>
      <w:b/>
      <w:bCs/>
      <w:i/>
      <w:iCs/>
      <w:color w:val="4F81BD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D65472"/>
    <w:rPr>
      <w:smallCaps/>
      <w:color w:val="C0504D"/>
      <w:u w:val="single"/>
    </w:rPr>
  </w:style>
  <w:style w:type="paragraph" w:customStyle="1" w:styleId="Default">
    <w:name w:val="Default"/>
    <w:rsid w:val="00D16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unhideWhenUsed/>
    <w:rsid w:val="009B74FA"/>
    <w:rPr>
      <w:b/>
      <w:bCs/>
      <w:i w:val="0"/>
      <w:iCs w:val="0"/>
    </w:rPr>
  </w:style>
  <w:style w:type="character" w:customStyle="1" w:styleId="h1a1">
    <w:name w:val="h1a1"/>
    <w:basedOn w:val="Standardnpsmoodstavce"/>
    <w:rsid w:val="009B74FA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rsid w:val="006928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2845"/>
  </w:style>
  <w:style w:type="character" w:customStyle="1" w:styleId="TextkomenteChar">
    <w:name w:val="Text komentáře Char"/>
    <w:basedOn w:val="Standardnpsmoodstavce"/>
    <w:link w:val="Textkomente"/>
    <w:rsid w:val="00692845"/>
  </w:style>
  <w:style w:type="paragraph" w:styleId="Pedmtkomente">
    <w:name w:val="annotation subject"/>
    <w:basedOn w:val="Textkomente"/>
    <w:next w:val="Textkomente"/>
    <w:link w:val="PedmtkomenteChar"/>
    <w:rsid w:val="00692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2845"/>
    <w:rPr>
      <w:b/>
      <w:bCs/>
    </w:rPr>
  </w:style>
  <w:style w:type="character" w:customStyle="1" w:styleId="apple-converted-space">
    <w:name w:val="apple-converted-space"/>
    <w:rsid w:val="00A42AD9"/>
  </w:style>
  <w:style w:type="paragraph" w:customStyle="1" w:styleId="xl65">
    <w:name w:val="xl65"/>
    <w:basedOn w:val="Normln"/>
    <w:rsid w:val="00C63707"/>
    <w:pPr>
      <w:spacing w:before="100" w:beforeAutospacing="1" w:after="100" w:afterAutospacing="1"/>
    </w:pPr>
  </w:style>
  <w:style w:type="paragraph" w:customStyle="1" w:styleId="xl66">
    <w:name w:val="xl66"/>
    <w:basedOn w:val="Normln"/>
    <w:rsid w:val="00C63707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ln"/>
    <w:rsid w:val="00C63707"/>
    <w:pPr>
      <w:spacing w:before="100" w:beforeAutospacing="1" w:after="100" w:afterAutospacing="1"/>
      <w:jc w:val="right"/>
    </w:pPr>
  </w:style>
  <w:style w:type="paragraph" w:customStyle="1" w:styleId="xl68">
    <w:name w:val="xl68"/>
    <w:basedOn w:val="Normln"/>
    <w:rsid w:val="00C63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C63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C63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ln"/>
    <w:rsid w:val="00C637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C637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C637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Normln"/>
    <w:rsid w:val="00C63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ln"/>
    <w:rsid w:val="00C63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ln"/>
    <w:rsid w:val="00C63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Normln"/>
    <w:rsid w:val="00C63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C63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C637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ln"/>
    <w:rsid w:val="00C637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1">
    <w:name w:val="xl81"/>
    <w:basedOn w:val="Normln"/>
    <w:rsid w:val="00C63707"/>
    <w:pPr>
      <w:spacing w:before="100" w:beforeAutospacing="1" w:after="100" w:afterAutospacing="1"/>
      <w:jc w:val="center"/>
    </w:pPr>
    <w:rPr>
      <w:rFonts w:ascii="Arial CE" w:hAnsi="Arial CE" w:cs="Arial CE"/>
      <w:b/>
      <w:bCs/>
    </w:rPr>
  </w:style>
  <w:style w:type="paragraph" w:customStyle="1" w:styleId="xl82">
    <w:name w:val="xl82"/>
    <w:basedOn w:val="Normln"/>
    <w:rsid w:val="00C63707"/>
    <w:pP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83">
    <w:name w:val="xl83"/>
    <w:basedOn w:val="Normln"/>
    <w:rsid w:val="00C63707"/>
    <w:pPr>
      <w:spacing w:before="100" w:beforeAutospacing="1" w:after="100" w:afterAutospacing="1"/>
      <w:jc w:val="center"/>
    </w:pPr>
    <w:rPr>
      <w:rFonts w:ascii="Arial CE" w:hAnsi="Arial CE" w:cs="Arial CE"/>
    </w:rPr>
  </w:style>
  <w:style w:type="paragraph" w:customStyle="1" w:styleId="xl84">
    <w:name w:val="xl84"/>
    <w:basedOn w:val="Normln"/>
    <w:rsid w:val="00C63707"/>
    <w:pPr>
      <w:spacing w:before="100" w:beforeAutospacing="1" w:after="100" w:afterAutospacing="1"/>
    </w:pPr>
    <w:rPr>
      <w:rFonts w:ascii="Arial CE" w:hAnsi="Arial CE" w:cs="Arial CE"/>
    </w:rPr>
  </w:style>
  <w:style w:type="paragraph" w:customStyle="1" w:styleId="xl85">
    <w:name w:val="xl85"/>
    <w:basedOn w:val="Normln"/>
    <w:rsid w:val="00C63707"/>
    <w:pPr>
      <w:spacing w:before="100" w:beforeAutospacing="1" w:after="100" w:afterAutospacing="1"/>
      <w:jc w:val="center"/>
    </w:pPr>
    <w:rPr>
      <w:rFonts w:ascii="Arial CE" w:hAnsi="Arial CE" w:cs="Arial CE"/>
    </w:rPr>
  </w:style>
  <w:style w:type="paragraph" w:customStyle="1" w:styleId="xl86">
    <w:name w:val="xl86"/>
    <w:basedOn w:val="Normln"/>
    <w:rsid w:val="00C63707"/>
    <w:pPr>
      <w:spacing w:before="100" w:beforeAutospacing="1" w:after="100" w:afterAutospacing="1"/>
      <w:jc w:val="right"/>
    </w:pPr>
    <w:rPr>
      <w:rFonts w:ascii="Arial CE" w:hAnsi="Arial CE" w:cs="Arial CE"/>
      <w:b/>
      <w:bCs/>
    </w:rPr>
  </w:style>
  <w:style w:type="paragraph" w:customStyle="1" w:styleId="xl87">
    <w:name w:val="xl87"/>
    <w:basedOn w:val="Normln"/>
    <w:rsid w:val="00C637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88">
    <w:name w:val="xl88"/>
    <w:basedOn w:val="Normln"/>
    <w:rsid w:val="00C637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89">
    <w:name w:val="xl89"/>
    <w:basedOn w:val="Normln"/>
    <w:rsid w:val="00C637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CE" w:hAnsi="Arial CE" w:cs="Arial CE"/>
      <w:b/>
      <w:bCs/>
    </w:rPr>
  </w:style>
  <w:style w:type="paragraph" w:customStyle="1" w:styleId="xl90">
    <w:name w:val="xl90"/>
    <w:basedOn w:val="Normln"/>
    <w:rsid w:val="00C637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CE" w:hAnsi="Arial CE" w:cs="Arial CE"/>
      <w:b/>
      <w:bCs/>
    </w:rPr>
  </w:style>
  <w:style w:type="paragraph" w:customStyle="1" w:styleId="Styl1">
    <w:name w:val="Styl1"/>
    <w:basedOn w:val="Normln"/>
    <w:link w:val="Styl1Char"/>
    <w:qFormat/>
    <w:rsid w:val="002D0407"/>
    <w:pPr>
      <w:jc w:val="both"/>
    </w:pPr>
  </w:style>
  <w:style w:type="character" w:customStyle="1" w:styleId="Styl1Char">
    <w:name w:val="Styl1 Char"/>
    <w:link w:val="Styl1"/>
    <w:rsid w:val="002D0407"/>
    <w:rPr>
      <w:sz w:val="24"/>
      <w:szCs w:val="24"/>
    </w:rPr>
  </w:style>
  <w:style w:type="paragraph" w:customStyle="1" w:styleId="a">
    <w:basedOn w:val="Normln"/>
    <w:next w:val="Normln"/>
    <w:link w:val="CitaceintenzivnChar"/>
    <w:uiPriority w:val="30"/>
    <w:qFormat/>
    <w:rsid w:val="00CD5B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link w:val="a"/>
    <w:uiPriority w:val="30"/>
    <w:rsid w:val="00CD5BF4"/>
    <w:rPr>
      <w:b/>
      <w:bCs/>
      <w:i/>
      <w:iCs/>
      <w:color w:val="4F81BD"/>
      <w:sz w:val="24"/>
      <w:szCs w:val="24"/>
    </w:rPr>
  </w:style>
  <w:style w:type="character" w:customStyle="1" w:styleId="CitaceChar">
    <w:name w:val="Citace Char"/>
    <w:link w:val="Citace"/>
    <w:uiPriority w:val="29"/>
    <w:rsid w:val="00CD5BF4"/>
    <w:rPr>
      <w:i/>
      <w:iCs/>
      <w:color w:val="000000"/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A71AD5"/>
    <w:rPr>
      <w:i/>
      <w:iCs/>
      <w:color w:val="000000"/>
    </w:rPr>
  </w:style>
  <w:style w:type="character" w:customStyle="1" w:styleId="Zmnka1">
    <w:name w:val="Zmínka1"/>
    <w:uiPriority w:val="99"/>
    <w:semiHidden/>
    <w:unhideWhenUsed/>
    <w:rsid w:val="00CD5BF4"/>
    <w:rPr>
      <w:color w:val="2B579A"/>
      <w:shd w:val="clear" w:color="auto" w:fill="E6E6E6"/>
    </w:rPr>
  </w:style>
  <w:style w:type="paragraph" w:customStyle="1" w:styleId="Nadpiskapitoly">
    <w:name w:val="Nadpis kapitoly"/>
    <w:basedOn w:val="Normln"/>
    <w:next w:val="Zkladntextodsazen"/>
    <w:rsid w:val="00AB1CB1"/>
    <w:pPr>
      <w:pBdr>
        <w:bottom w:val="single" w:sz="12" w:space="1" w:color="auto"/>
      </w:pBdr>
    </w:pPr>
    <w:rPr>
      <w:rFonts w:ascii="Arial" w:hAnsi="Arial"/>
      <w:b/>
    </w:rPr>
  </w:style>
  <w:style w:type="paragraph" w:customStyle="1" w:styleId="Pa0">
    <w:name w:val="Pa0"/>
    <w:basedOn w:val="Default"/>
    <w:next w:val="Default"/>
    <w:uiPriority w:val="99"/>
    <w:rsid w:val="00D55D65"/>
    <w:pPr>
      <w:spacing w:line="241" w:lineRule="atLeast"/>
    </w:pPr>
    <w:rPr>
      <w:rFonts w:ascii="Nudista" w:hAnsi="Nudista" w:cs="Times New Roman"/>
      <w:color w:val="auto"/>
    </w:rPr>
  </w:style>
  <w:style w:type="character" w:customStyle="1" w:styleId="A0">
    <w:name w:val="A0"/>
    <w:uiPriority w:val="99"/>
    <w:rsid w:val="00D55D65"/>
    <w:rPr>
      <w:rFonts w:cs="Nudista"/>
      <w:b/>
      <w:bCs/>
      <w:color w:val="000000"/>
      <w:sz w:val="64"/>
      <w:szCs w:val="64"/>
    </w:rPr>
  </w:style>
  <w:style w:type="paragraph" w:customStyle="1" w:styleId="a1">
    <w:basedOn w:val="Normln"/>
    <w:next w:val="Normln"/>
    <w:uiPriority w:val="30"/>
    <w:qFormat/>
    <w:rsid w:val="004241A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4241A4"/>
    <w:rPr>
      <w:color w:val="808080"/>
      <w:shd w:val="clear" w:color="auto" w:fill="E6E6E6"/>
    </w:rPr>
  </w:style>
  <w:style w:type="paragraph" w:customStyle="1" w:styleId="a2">
    <w:basedOn w:val="Normln"/>
    <w:next w:val="Podnadpis"/>
    <w:qFormat/>
    <w:rsid w:val="00D545C8"/>
    <w:pPr>
      <w:tabs>
        <w:tab w:val="left" w:pos="340"/>
        <w:tab w:val="left" w:pos="680"/>
        <w:tab w:val="left" w:pos="907"/>
        <w:tab w:val="left" w:pos="1134"/>
      </w:tabs>
      <w:jc w:val="center"/>
    </w:pPr>
    <w:rPr>
      <w:b/>
      <w:sz w:val="22"/>
    </w:rPr>
  </w:style>
  <w:style w:type="paragraph" w:customStyle="1" w:styleId="a3">
    <w:basedOn w:val="Normln"/>
    <w:next w:val="Normln"/>
    <w:uiPriority w:val="30"/>
    <w:qFormat/>
    <w:rsid w:val="004272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paragraph" w:customStyle="1" w:styleId="Podtitul1">
    <w:name w:val="Podtitul1"/>
    <w:basedOn w:val="Normln"/>
    <w:qFormat/>
    <w:rsid w:val="00175199"/>
    <w:pPr>
      <w:spacing w:before="200" w:after="200"/>
      <w:jc w:val="center"/>
    </w:pPr>
    <w:rPr>
      <w:rFonts w:ascii="Arial" w:hAnsi="Arial"/>
      <w:b/>
      <w:bCs/>
      <w:caps/>
      <w:spacing w:val="20"/>
    </w:rPr>
  </w:style>
  <w:style w:type="paragraph" w:customStyle="1" w:styleId="Podtitul">
    <w:name w:val="Podtitul"/>
    <w:basedOn w:val="Normln"/>
    <w:next w:val="Normln"/>
    <w:link w:val="PodtitulChar"/>
    <w:qFormat/>
    <w:rsid w:val="00A71AD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rsid w:val="00A71AD5"/>
    <w:rPr>
      <w:rFonts w:ascii="Cambria" w:hAnsi="Cambria"/>
      <w:sz w:val="24"/>
      <w:szCs w:val="24"/>
      <w:lang w:val="x-none" w:eastAsia="x-none"/>
    </w:rPr>
  </w:style>
  <w:style w:type="character" w:customStyle="1" w:styleId="Zvraznn">
    <w:name w:val="Zvýraznění"/>
    <w:qFormat/>
    <w:rsid w:val="00A71AD5"/>
    <w:rPr>
      <w:i/>
      <w:iCs/>
    </w:rPr>
  </w:style>
  <w:style w:type="paragraph" w:customStyle="1" w:styleId="Citaceintenzivn">
    <w:name w:val="Citace – intenzivní"/>
    <w:basedOn w:val="Normln"/>
    <w:next w:val="Normln"/>
    <w:uiPriority w:val="30"/>
    <w:qFormat/>
    <w:rsid w:val="00A71A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Zmnka2">
    <w:name w:val="Zmínka2"/>
    <w:uiPriority w:val="99"/>
    <w:semiHidden/>
    <w:unhideWhenUsed/>
    <w:rsid w:val="00A71AD5"/>
    <w:rPr>
      <w:color w:val="2B579A"/>
      <w:shd w:val="clear" w:color="auto" w:fill="E6E6E6"/>
    </w:rPr>
  </w:style>
  <w:style w:type="character" w:customStyle="1" w:styleId="Nevyeenzmnka2">
    <w:name w:val="Nevyřešená zmínka2"/>
    <w:uiPriority w:val="99"/>
    <w:semiHidden/>
    <w:unhideWhenUsed/>
    <w:rsid w:val="00A71AD5"/>
    <w:rPr>
      <w:color w:val="808080"/>
      <w:shd w:val="clear" w:color="auto" w:fill="E6E6E6"/>
    </w:rPr>
  </w:style>
  <w:style w:type="character" w:customStyle="1" w:styleId="Nevyeenzmnka3">
    <w:name w:val="Nevyřešená zmínka3"/>
    <w:uiPriority w:val="99"/>
    <w:semiHidden/>
    <w:unhideWhenUsed/>
    <w:rsid w:val="00222DFB"/>
    <w:rPr>
      <w:color w:val="605E5C"/>
      <w:shd w:val="clear" w:color="auto" w:fill="E1DFDD"/>
    </w:rPr>
  </w:style>
  <w:style w:type="character" w:customStyle="1" w:styleId="Zmnka3">
    <w:name w:val="Zmínka3"/>
    <w:uiPriority w:val="99"/>
    <w:semiHidden/>
    <w:unhideWhenUsed/>
    <w:rsid w:val="00D71456"/>
    <w:rPr>
      <w:color w:val="2B579A"/>
      <w:shd w:val="clear" w:color="auto" w:fill="E6E6E6"/>
    </w:rPr>
  </w:style>
  <w:style w:type="character" w:customStyle="1" w:styleId="Nevyeenzmnka4">
    <w:name w:val="Nevyřešená zmínka4"/>
    <w:uiPriority w:val="99"/>
    <w:semiHidden/>
    <w:unhideWhenUsed/>
    <w:rsid w:val="00D71456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9540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5403A"/>
    <w:pPr>
      <w:widowControl w:val="0"/>
      <w:autoSpaceDE w:val="0"/>
      <w:autoSpaceDN w:val="0"/>
      <w:spacing w:before="8" w:line="254" w:lineRule="exact"/>
    </w:pPr>
    <w:rPr>
      <w:rFonts w:ascii="Cambria" w:eastAsia="Cambria" w:hAnsi="Cambria" w:cs="Cambria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DA07E0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customStyle="1" w:styleId="msonormal0">
    <w:name w:val="msonormal"/>
    <w:basedOn w:val="Normln"/>
    <w:rsid w:val="00D153E2"/>
    <w:pPr>
      <w:spacing w:before="100" w:beforeAutospacing="1" w:after="100" w:afterAutospacing="1" w:line="240" w:lineRule="auto"/>
    </w:pPr>
  </w:style>
  <w:style w:type="paragraph" w:customStyle="1" w:styleId="xl63">
    <w:name w:val="xl63"/>
    <w:basedOn w:val="Normln"/>
    <w:rsid w:val="00D153E2"/>
    <w:pPr>
      <w:spacing w:before="100" w:beforeAutospacing="1" w:after="100" w:afterAutospacing="1" w:line="240" w:lineRule="auto"/>
      <w:jc w:val="center"/>
    </w:pPr>
  </w:style>
  <w:style w:type="paragraph" w:customStyle="1" w:styleId="xl64">
    <w:name w:val="xl64"/>
    <w:basedOn w:val="Normln"/>
    <w:rsid w:val="00D153E2"/>
    <w:pPr>
      <w:spacing w:before="100" w:beforeAutospacing="1" w:after="100" w:afterAutospacing="1" w:line="240" w:lineRule="auto"/>
      <w:jc w:val="center"/>
    </w:pPr>
  </w:style>
  <w:style w:type="character" w:customStyle="1" w:styleId="Zmnka4">
    <w:name w:val="Zmínka4"/>
    <w:uiPriority w:val="99"/>
    <w:semiHidden/>
    <w:unhideWhenUsed/>
    <w:rsid w:val="00754303"/>
    <w:rPr>
      <w:color w:val="2B579A"/>
      <w:shd w:val="clear" w:color="auto" w:fill="E6E6E6"/>
    </w:rPr>
  </w:style>
  <w:style w:type="character" w:customStyle="1" w:styleId="Nevyeenzmnka5">
    <w:name w:val="Nevyřešená zmínka5"/>
    <w:uiPriority w:val="99"/>
    <w:semiHidden/>
    <w:unhideWhenUsed/>
    <w:rsid w:val="00754303"/>
    <w:rPr>
      <w:color w:val="808080"/>
      <w:shd w:val="clear" w:color="auto" w:fill="E6E6E6"/>
    </w:rPr>
  </w:style>
  <w:style w:type="character" w:customStyle="1" w:styleId="apple-tab-span">
    <w:name w:val="apple-tab-span"/>
    <w:basedOn w:val="Standardnpsmoodstavce"/>
    <w:rsid w:val="00754303"/>
  </w:style>
  <w:style w:type="character" w:customStyle="1" w:styleId="Zmnka5">
    <w:name w:val="Zmínka5"/>
    <w:uiPriority w:val="99"/>
    <w:semiHidden/>
    <w:unhideWhenUsed/>
    <w:rsid w:val="007234DB"/>
    <w:rPr>
      <w:color w:val="2B579A"/>
      <w:shd w:val="clear" w:color="auto" w:fill="E6E6E6"/>
    </w:rPr>
  </w:style>
  <w:style w:type="character" w:customStyle="1" w:styleId="Nevyeenzmnka6">
    <w:name w:val="Nevyřešená zmínka6"/>
    <w:uiPriority w:val="99"/>
    <w:semiHidden/>
    <w:unhideWhenUsed/>
    <w:rsid w:val="007234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7234DB"/>
    <w:pPr>
      <w:spacing w:after="0" w:line="240" w:lineRule="auto"/>
    </w:pPr>
    <w:rPr>
      <w:sz w:val="24"/>
      <w:szCs w:val="24"/>
    </w:rPr>
  </w:style>
  <w:style w:type="character" w:customStyle="1" w:styleId="Nadpis11">
    <w:name w:val="Nadpis #1_"/>
    <w:basedOn w:val="Standardnpsmoodstavce"/>
    <w:link w:val="Nadpis12"/>
    <w:rsid w:val="00257936"/>
    <w:rPr>
      <w:rFonts w:ascii="Calibri" w:eastAsia="Calibri" w:hAnsi="Calibri" w:cs="Calibri"/>
      <w:b/>
      <w:bCs/>
      <w:sz w:val="43"/>
      <w:szCs w:val="43"/>
      <w:shd w:val="clear" w:color="auto" w:fill="FFFFFF"/>
    </w:rPr>
  </w:style>
  <w:style w:type="paragraph" w:customStyle="1" w:styleId="Nadpis12">
    <w:name w:val="Nadpis #1"/>
    <w:basedOn w:val="Normln"/>
    <w:link w:val="Nadpis11"/>
    <w:rsid w:val="00257936"/>
    <w:pPr>
      <w:widowControl w:val="0"/>
      <w:shd w:val="clear" w:color="auto" w:fill="FFFFFF"/>
      <w:spacing w:after="660" w:line="0" w:lineRule="atLeast"/>
      <w:jc w:val="center"/>
      <w:outlineLvl w:val="0"/>
    </w:pPr>
    <w:rPr>
      <w:rFonts w:ascii="Calibri" w:eastAsia="Calibri" w:hAnsi="Calibri" w:cs="Calibri"/>
      <w:b/>
      <w:bCs/>
      <w:sz w:val="43"/>
      <w:szCs w:val="43"/>
    </w:rPr>
  </w:style>
  <w:style w:type="character" w:customStyle="1" w:styleId="Zkladntext0">
    <w:name w:val="Základní text_"/>
    <w:basedOn w:val="Standardnpsmoodstavce"/>
    <w:link w:val="Zkladntext1"/>
    <w:rsid w:val="0025793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57936"/>
    <w:pPr>
      <w:widowControl w:val="0"/>
      <w:shd w:val="clear" w:color="auto" w:fill="FFFFFF"/>
      <w:spacing w:before="660" w:after="420" w:line="293" w:lineRule="exact"/>
      <w:ind w:hanging="360"/>
    </w:pPr>
    <w:rPr>
      <w:rFonts w:ascii="Calibri" w:eastAsia="Calibri" w:hAnsi="Calibri" w:cs="Calibri"/>
      <w:sz w:val="22"/>
      <w:szCs w:val="22"/>
    </w:rPr>
  </w:style>
  <w:style w:type="character" w:customStyle="1" w:styleId="Nadpis20">
    <w:name w:val="Nadpis #2_"/>
    <w:basedOn w:val="Standardnpsmoodstavce"/>
    <w:link w:val="Nadpis21"/>
    <w:rsid w:val="00257936"/>
    <w:rPr>
      <w:rFonts w:ascii="Calibri" w:eastAsia="Calibri" w:hAnsi="Calibri" w:cs="Calibri"/>
      <w:b/>
      <w:bCs/>
      <w:sz w:val="31"/>
      <w:szCs w:val="31"/>
      <w:shd w:val="clear" w:color="auto" w:fill="FFFFFF"/>
    </w:rPr>
  </w:style>
  <w:style w:type="paragraph" w:customStyle="1" w:styleId="Nadpis21">
    <w:name w:val="Nadpis #2"/>
    <w:basedOn w:val="Normln"/>
    <w:link w:val="Nadpis20"/>
    <w:rsid w:val="00257936"/>
    <w:pPr>
      <w:widowControl w:val="0"/>
      <w:shd w:val="clear" w:color="auto" w:fill="FFFFFF"/>
      <w:spacing w:before="420" w:after="420" w:line="0" w:lineRule="atLeast"/>
      <w:ind w:hanging="360"/>
      <w:jc w:val="both"/>
      <w:outlineLvl w:val="1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Nadpis30">
    <w:name w:val="Nadpis #3_"/>
    <w:basedOn w:val="Standardnpsmoodstavce"/>
    <w:link w:val="Nadpis31"/>
    <w:rsid w:val="00257936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Nadpis31">
    <w:name w:val="Nadpis #3"/>
    <w:basedOn w:val="Normln"/>
    <w:link w:val="Nadpis30"/>
    <w:rsid w:val="00257936"/>
    <w:pPr>
      <w:widowControl w:val="0"/>
      <w:shd w:val="clear" w:color="auto" w:fill="FFFFFF"/>
      <w:spacing w:before="420" w:after="0" w:line="293" w:lineRule="exac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5C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10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74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7682312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83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57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9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94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0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57366493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57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51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0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1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27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33195054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67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1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01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3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50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36537827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9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1149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08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70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36899507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03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872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58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6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24118101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62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8321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38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40714681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13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210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6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85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59181552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68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950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6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3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8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86112388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804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8873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55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49946934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70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71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7F10-8D21-4D3D-A697-CB304FA4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>OEM</Company>
  <LinksUpToDate>false</LinksUpToDate>
  <CharactersWithSpaces>4680</CharactersWithSpaces>
  <SharedDoc>false</SharedDoc>
  <HLinks>
    <vt:vector size="810" baseType="variant">
      <vt:variant>
        <vt:i4>1966162</vt:i4>
      </vt:variant>
      <vt:variant>
        <vt:i4>471</vt:i4>
      </vt:variant>
      <vt:variant>
        <vt:i4>0</vt:i4>
      </vt:variant>
      <vt:variant>
        <vt:i4>5</vt:i4>
      </vt:variant>
      <vt:variant>
        <vt:lpwstr>http://www.jihoceskyhokej.cz/</vt:lpwstr>
      </vt:variant>
      <vt:variant>
        <vt:lpwstr/>
      </vt:variant>
      <vt:variant>
        <vt:i4>7602224</vt:i4>
      </vt:variant>
      <vt:variant>
        <vt:i4>468</vt:i4>
      </vt:variant>
      <vt:variant>
        <vt:i4>0</vt:i4>
      </vt:variant>
      <vt:variant>
        <vt:i4>5</vt:i4>
      </vt:variant>
      <vt:variant>
        <vt:lpwstr>mailto:hokej_pisek@mbox.vol.cz</vt:lpwstr>
      </vt:variant>
      <vt:variant>
        <vt:lpwstr/>
      </vt:variant>
      <vt:variant>
        <vt:i4>1179768</vt:i4>
      </vt:variant>
      <vt:variant>
        <vt:i4>465</vt:i4>
      </vt:variant>
      <vt:variant>
        <vt:i4>0</vt:i4>
      </vt:variant>
      <vt:variant>
        <vt:i4>5</vt:i4>
      </vt:variant>
      <vt:variant>
        <vt:lpwstr>mailto:rehor@ms-pisek.cz</vt:lpwstr>
      </vt:variant>
      <vt:variant>
        <vt:lpwstr/>
      </vt:variant>
      <vt:variant>
        <vt:i4>2883584</vt:i4>
      </vt:variant>
      <vt:variant>
        <vt:i4>462</vt:i4>
      </vt:variant>
      <vt:variant>
        <vt:i4>0</vt:i4>
      </vt:variant>
      <vt:variant>
        <vt:i4>5</vt:i4>
      </vt:variant>
      <vt:variant>
        <vt:lpwstr>mailto:tzmtzs@tzmt.cz</vt:lpwstr>
      </vt:variant>
      <vt:variant>
        <vt:lpwstr/>
      </vt:variant>
      <vt:variant>
        <vt:i4>2490454</vt:i4>
      </vt:variant>
      <vt:variant>
        <vt:i4>459</vt:i4>
      </vt:variant>
      <vt:variant>
        <vt:i4>0</vt:i4>
      </vt:variant>
      <vt:variant>
        <vt:i4>5</vt:i4>
      </vt:variant>
      <vt:variant>
        <vt:lpwstr>mailto:sportrelaxjh.vana@tiscali.cz</vt:lpwstr>
      </vt:variant>
      <vt:variant>
        <vt:lpwstr/>
      </vt:variant>
      <vt:variant>
        <vt:i4>1835042</vt:i4>
      </vt:variant>
      <vt:variant>
        <vt:i4>456</vt:i4>
      </vt:variant>
      <vt:variant>
        <vt:i4>0</vt:i4>
      </vt:variant>
      <vt:variant>
        <vt:i4>5</vt:i4>
      </vt:variant>
      <vt:variant>
        <vt:lpwstr>mailto:regionsport@tiscali.cz</vt:lpwstr>
      </vt:variant>
      <vt:variant>
        <vt:lpwstr/>
      </vt:variant>
      <vt:variant>
        <vt:i4>2621500</vt:i4>
      </vt:variant>
      <vt:variant>
        <vt:i4>453</vt:i4>
      </vt:variant>
      <vt:variant>
        <vt:i4>0</vt:i4>
      </vt:variant>
      <vt:variant>
        <vt:i4>5</vt:i4>
      </vt:variant>
      <vt:variant>
        <vt:lpwstr>mailto:starz@strakonice@seznam.cz</vt:lpwstr>
      </vt:variant>
      <vt:variant>
        <vt:lpwstr/>
      </vt:variant>
      <vt:variant>
        <vt:i4>7995492</vt:i4>
      </vt:variant>
      <vt:variant>
        <vt:i4>450</vt:i4>
      </vt:variant>
      <vt:variant>
        <vt:i4>0</vt:i4>
      </vt:variant>
      <vt:variant>
        <vt:i4>5</vt:i4>
      </vt:variant>
      <vt:variant>
        <vt:lpwstr>http://www.spartaksobeslav.cz/</vt:lpwstr>
      </vt:variant>
      <vt:variant>
        <vt:lpwstr/>
      </vt:variant>
      <vt:variant>
        <vt:i4>1638453</vt:i4>
      </vt:variant>
      <vt:variant>
        <vt:i4>447</vt:i4>
      </vt:variant>
      <vt:variant>
        <vt:i4>0</vt:i4>
      </vt:variant>
      <vt:variant>
        <vt:i4>5</vt:i4>
      </vt:variant>
      <vt:variant>
        <vt:lpwstr>mailto:info@spartaksobeslav.cz</vt:lpwstr>
      </vt:variant>
      <vt:variant>
        <vt:lpwstr/>
      </vt:variant>
      <vt:variant>
        <vt:i4>3670088</vt:i4>
      </vt:variant>
      <vt:variant>
        <vt:i4>444</vt:i4>
      </vt:variant>
      <vt:variant>
        <vt:i4>0</vt:i4>
      </vt:variant>
      <vt:variant>
        <vt:i4>5</vt:i4>
      </vt:variant>
      <vt:variant>
        <vt:lpwstr>mailto:tj.loko@volny.cz</vt:lpwstr>
      </vt:variant>
      <vt:variant>
        <vt:lpwstr/>
      </vt:variant>
      <vt:variant>
        <vt:i4>6684740</vt:i4>
      </vt:variant>
      <vt:variant>
        <vt:i4>441</vt:i4>
      </vt:variant>
      <vt:variant>
        <vt:i4>0</vt:i4>
      </vt:variant>
      <vt:variant>
        <vt:i4>5</vt:i4>
      </vt:variant>
      <vt:variant>
        <vt:lpwstr>mailto:starz@tiscali.cz</vt:lpwstr>
      </vt:variant>
      <vt:variant>
        <vt:lpwstr/>
      </vt:variant>
      <vt:variant>
        <vt:i4>6684681</vt:i4>
      </vt:variant>
      <vt:variant>
        <vt:i4>438</vt:i4>
      </vt:variant>
      <vt:variant>
        <vt:i4>0</vt:i4>
      </vt:variant>
      <vt:variant>
        <vt:i4>5</vt:i4>
      </vt:variant>
      <vt:variant>
        <vt:lpwstr>mailto:info@spos-milevsko.cz</vt:lpwstr>
      </vt:variant>
      <vt:variant>
        <vt:lpwstr/>
      </vt:variant>
      <vt:variant>
        <vt:i4>4653108</vt:i4>
      </vt:variant>
      <vt:variant>
        <vt:i4>435</vt:i4>
      </vt:variant>
      <vt:variant>
        <vt:i4>0</vt:i4>
      </vt:variant>
      <vt:variant>
        <vt:i4>5</vt:i4>
      </vt:variant>
      <vt:variant>
        <vt:lpwstr>mailto:info@pro-sportck.cz</vt:lpwstr>
      </vt:variant>
      <vt:variant>
        <vt:lpwstr/>
      </vt:variant>
      <vt:variant>
        <vt:i4>6619245</vt:i4>
      </vt:variant>
      <vt:variant>
        <vt:i4>432</vt:i4>
      </vt:variant>
      <vt:variant>
        <vt:i4>0</vt:i4>
      </vt:variant>
      <vt:variant>
        <vt:i4>5</vt:i4>
      </vt:variant>
      <vt:variant>
        <vt:lpwstr>http://www.c-budejovice.cz/</vt:lpwstr>
      </vt:variant>
      <vt:variant>
        <vt:lpwstr/>
      </vt:variant>
      <vt:variant>
        <vt:i4>1376379</vt:i4>
      </vt:variant>
      <vt:variant>
        <vt:i4>429</vt:i4>
      </vt:variant>
      <vt:variant>
        <vt:i4>0</vt:i4>
      </vt:variant>
      <vt:variant>
        <vt:i4>5</vt:i4>
      </vt:variant>
      <vt:variant>
        <vt:lpwstr>mailto:ruzickar@c-budejovice.cz</vt:lpwstr>
      </vt:variant>
      <vt:variant>
        <vt:lpwstr/>
      </vt:variant>
      <vt:variant>
        <vt:i4>6225983</vt:i4>
      </vt:variant>
      <vt:variant>
        <vt:i4>426</vt:i4>
      </vt:variant>
      <vt:variant>
        <vt:i4>0</vt:i4>
      </vt:variant>
      <vt:variant>
        <vt:i4>5</vt:i4>
      </vt:variant>
      <vt:variant>
        <vt:lpwstr>mailto:pisap@c-budejovice.cz</vt:lpwstr>
      </vt:variant>
      <vt:variant>
        <vt:lpwstr/>
      </vt:variant>
      <vt:variant>
        <vt:i4>4915314</vt:i4>
      </vt:variant>
      <vt:variant>
        <vt:i4>423</vt:i4>
      </vt:variant>
      <vt:variant>
        <vt:i4>0</vt:i4>
      </vt:variant>
      <vt:variant>
        <vt:i4>5</vt:i4>
      </vt:variant>
      <vt:variant>
        <vt:lpwstr>mailto:lpotuznik@mususice.cz</vt:lpwstr>
      </vt:variant>
      <vt:variant>
        <vt:lpwstr/>
      </vt:variant>
      <vt:variant>
        <vt:i4>4128797</vt:i4>
      </vt:variant>
      <vt:variant>
        <vt:i4>420</vt:i4>
      </vt:variant>
      <vt:variant>
        <vt:i4>0</vt:i4>
      </vt:variant>
      <vt:variant>
        <vt:i4>5</vt:i4>
      </vt:variant>
      <vt:variant>
        <vt:lpwstr>mailto:JosefFleischman@envi.cz</vt:lpwstr>
      </vt:variant>
      <vt:variant>
        <vt:lpwstr/>
      </vt:variant>
      <vt:variant>
        <vt:i4>7602224</vt:i4>
      </vt:variant>
      <vt:variant>
        <vt:i4>417</vt:i4>
      </vt:variant>
      <vt:variant>
        <vt:i4>0</vt:i4>
      </vt:variant>
      <vt:variant>
        <vt:i4>5</vt:i4>
      </vt:variant>
      <vt:variant>
        <vt:lpwstr>mailto:hokej_pisek@mbox.vol.cz</vt:lpwstr>
      </vt:variant>
      <vt:variant>
        <vt:lpwstr/>
      </vt:variant>
      <vt:variant>
        <vt:i4>7209032</vt:i4>
      </vt:variant>
      <vt:variant>
        <vt:i4>414</vt:i4>
      </vt:variant>
      <vt:variant>
        <vt:i4>0</vt:i4>
      </vt:variant>
      <vt:variant>
        <vt:i4>5</vt:i4>
      </vt:variant>
      <vt:variant>
        <vt:lpwstr>mailto:hctabor@volny.cz</vt:lpwstr>
      </vt:variant>
      <vt:variant>
        <vt:lpwstr/>
      </vt:variant>
      <vt:variant>
        <vt:i4>7995461</vt:i4>
      </vt:variant>
      <vt:variant>
        <vt:i4>411</vt:i4>
      </vt:variant>
      <vt:variant>
        <vt:i4>0</vt:i4>
      </vt:variant>
      <vt:variant>
        <vt:i4>5</vt:i4>
      </vt:variant>
      <vt:variant>
        <vt:lpwstr>mailto:heindl@hokejcb.cz</vt:lpwstr>
      </vt:variant>
      <vt:variant>
        <vt:lpwstr/>
      </vt:variant>
      <vt:variant>
        <vt:i4>6684740</vt:i4>
      </vt:variant>
      <vt:variant>
        <vt:i4>408</vt:i4>
      </vt:variant>
      <vt:variant>
        <vt:i4>0</vt:i4>
      </vt:variant>
      <vt:variant>
        <vt:i4>5</vt:i4>
      </vt:variant>
      <vt:variant>
        <vt:lpwstr>mailto:starz@tiscali.cz</vt:lpwstr>
      </vt:variant>
      <vt:variant>
        <vt:lpwstr/>
      </vt:variant>
      <vt:variant>
        <vt:i4>2031648</vt:i4>
      </vt:variant>
      <vt:variant>
        <vt:i4>405</vt:i4>
      </vt:variant>
      <vt:variant>
        <vt:i4>0</vt:i4>
      </vt:variant>
      <vt:variant>
        <vt:i4>5</vt:i4>
      </vt:variant>
      <vt:variant>
        <vt:lpwstr>mailto:zdenek.zenisek@mesto.vimperk.cz</vt:lpwstr>
      </vt:variant>
      <vt:variant>
        <vt:lpwstr/>
      </vt:variant>
      <vt:variant>
        <vt:i4>4194365</vt:i4>
      </vt:variant>
      <vt:variant>
        <vt:i4>402</vt:i4>
      </vt:variant>
      <vt:variant>
        <vt:i4>0</vt:i4>
      </vt:variant>
      <vt:variant>
        <vt:i4>5</vt:i4>
      </vt:variant>
      <vt:variant>
        <vt:lpwstr>mailto:m.dancisin@seznam.cz</vt:lpwstr>
      </vt:variant>
      <vt:variant>
        <vt:lpwstr/>
      </vt:variant>
      <vt:variant>
        <vt:i4>6684766</vt:i4>
      </vt:variant>
      <vt:variant>
        <vt:i4>399</vt:i4>
      </vt:variant>
      <vt:variant>
        <vt:i4>0</vt:i4>
      </vt:variant>
      <vt:variant>
        <vt:i4>5</vt:i4>
      </vt:variant>
      <vt:variant>
        <vt:lpwstr>mailto:hcslavojck@tiscali.cz</vt:lpwstr>
      </vt:variant>
      <vt:variant>
        <vt:lpwstr/>
      </vt:variant>
      <vt:variant>
        <vt:i4>3670019</vt:i4>
      </vt:variant>
      <vt:variant>
        <vt:i4>396</vt:i4>
      </vt:variant>
      <vt:variant>
        <vt:i4>0</vt:i4>
      </vt:variant>
      <vt:variant>
        <vt:i4>5</vt:i4>
      </vt:variant>
      <vt:variant>
        <vt:lpwstr>mailto:bedrichrybak@seznam.cz</vt:lpwstr>
      </vt:variant>
      <vt:variant>
        <vt:lpwstr/>
      </vt:variant>
      <vt:variant>
        <vt:i4>4784163</vt:i4>
      </vt:variant>
      <vt:variant>
        <vt:i4>393</vt:i4>
      </vt:variant>
      <vt:variant>
        <vt:i4>0</vt:i4>
      </vt:variant>
      <vt:variant>
        <vt:i4>5</vt:i4>
      </vt:variant>
      <vt:variant>
        <vt:lpwstr>mailto:p.kovaricek@seznam.cz</vt:lpwstr>
      </vt:variant>
      <vt:variant>
        <vt:lpwstr/>
      </vt:variant>
      <vt:variant>
        <vt:i4>6488068</vt:i4>
      </vt:variant>
      <vt:variant>
        <vt:i4>390</vt:i4>
      </vt:variant>
      <vt:variant>
        <vt:i4>0</vt:i4>
      </vt:variant>
      <vt:variant>
        <vt:i4>5</vt:i4>
      </vt:variant>
      <vt:variant>
        <vt:lpwstr>mailto:klhvajgar.hana@centrum.cz</vt:lpwstr>
      </vt:variant>
      <vt:variant>
        <vt:lpwstr/>
      </vt:variant>
      <vt:variant>
        <vt:i4>7340052</vt:i4>
      </vt:variant>
      <vt:variant>
        <vt:i4>387</vt:i4>
      </vt:variant>
      <vt:variant>
        <vt:i4>0</vt:i4>
      </vt:variant>
      <vt:variant>
        <vt:i4>5</vt:i4>
      </vt:variant>
      <vt:variant>
        <vt:lpwstr>mailto:ka.st@wo.cz</vt:lpwstr>
      </vt:variant>
      <vt:variant>
        <vt:lpwstr/>
      </vt:variant>
      <vt:variant>
        <vt:i4>3801156</vt:i4>
      </vt:variant>
      <vt:variant>
        <vt:i4>384</vt:i4>
      </vt:variant>
      <vt:variant>
        <vt:i4>0</vt:i4>
      </vt:variant>
      <vt:variant>
        <vt:i4>5</vt:i4>
      </vt:variant>
      <vt:variant>
        <vt:lpwstr>mailto:Kladno.mladez@worldonline.cz</vt:lpwstr>
      </vt:variant>
      <vt:variant>
        <vt:lpwstr/>
      </vt:variant>
      <vt:variant>
        <vt:i4>1769593</vt:i4>
      </vt:variant>
      <vt:variant>
        <vt:i4>381</vt:i4>
      </vt:variant>
      <vt:variant>
        <vt:i4>0</vt:i4>
      </vt:variant>
      <vt:variant>
        <vt:i4>5</vt:i4>
      </vt:variant>
      <vt:variant>
        <vt:lpwstr>mailto:hcpb-sekretarka@seznam.cz</vt:lpwstr>
      </vt:variant>
      <vt:variant>
        <vt:lpwstr/>
      </vt:variant>
      <vt:variant>
        <vt:i4>2621464</vt:i4>
      </vt:variant>
      <vt:variant>
        <vt:i4>378</vt:i4>
      </vt:variant>
      <vt:variant>
        <vt:i4>0</vt:i4>
      </vt:variant>
      <vt:variant>
        <vt:i4>5</vt:i4>
      </vt:variant>
      <vt:variant>
        <vt:lpwstr>mailto:geffert@hcsparta.cz</vt:lpwstr>
      </vt:variant>
      <vt:variant>
        <vt:lpwstr/>
      </vt:variant>
      <vt:variant>
        <vt:i4>6619136</vt:i4>
      </vt:variant>
      <vt:variant>
        <vt:i4>375</vt:i4>
      </vt:variant>
      <vt:variant>
        <vt:i4>0</vt:i4>
      </vt:variant>
      <vt:variant>
        <vt:i4>5</vt:i4>
      </vt:variant>
      <vt:variant>
        <vt:lpwstr>mailto:erben@sport-arena.cz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mailto:klhvajgar.hana@centrum.cz</vt:lpwstr>
      </vt:variant>
      <vt:variant>
        <vt:lpwstr/>
      </vt:variant>
      <vt:variant>
        <vt:i4>4784163</vt:i4>
      </vt:variant>
      <vt:variant>
        <vt:i4>369</vt:i4>
      </vt:variant>
      <vt:variant>
        <vt:i4>0</vt:i4>
      </vt:variant>
      <vt:variant>
        <vt:i4>5</vt:i4>
      </vt:variant>
      <vt:variant>
        <vt:lpwstr>mailto:p.kovaricek@seznam.cz</vt:lpwstr>
      </vt:variant>
      <vt:variant>
        <vt:lpwstr/>
      </vt:variant>
      <vt:variant>
        <vt:i4>1703954</vt:i4>
      </vt:variant>
      <vt:variant>
        <vt:i4>366</vt:i4>
      </vt:variant>
      <vt:variant>
        <vt:i4>0</vt:i4>
      </vt:variant>
      <vt:variant>
        <vt:i4>5</vt:i4>
      </vt:variant>
      <vt:variant>
        <vt:lpwstr>mailto:hokej_pisek@vol.cz</vt:lpwstr>
      </vt:variant>
      <vt:variant>
        <vt:lpwstr/>
      </vt:variant>
      <vt:variant>
        <vt:i4>7209032</vt:i4>
      </vt:variant>
      <vt:variant>
        <vt:i4>363</vt:i4>
      </vt:variant>
      <vt:variant>
        <vt:i4>0</vt:i4>
      </vt:variant>
      <vt:variant>
        <vt:i4>5</vt:i4>
      </vt:variant>
      <vt:variant>
        <vt:lpwstr>mailto:hctabor@volny.cz</vt:lpwstr>
      </vt:variant>
      <vt:variant>
        <vt:lpwstr/>
      </vt:variant>
      <vt:variant>
        <vt:i4>6160504</vt:i4>
      </vt:variant>
      <vt:variant>
        <vt:i4>360</vt:i4>
      </vt:variant>
      <vt:variant>
        <vt:i4>0</vt:i4>
      </vt:variant>
      <vt:variant>
        <vt:i4>5</vt:i4>
      </vt:variant>
      <vt:variant>
        <vt:lpwstr>mailto:mstarek@seznam.cz</vt:lpwstr>
      </vt:variant>
      <vt:variant>
        <vt:lpwstr/>
      </vt:variant>
      <vt:variant>
        <vt:i4>7340052</vt:i4>
      </vt:variant>
      <vt:variant>
        <vt:i4>357</vt:i4>
      </vt:variant>
      <vt:variant>
        <vt:i4>0</vt:i4>
      </vt:variant>
      <vt:variant>
        <vt:i4>5</vt:i4>
      </vt:variant>
      <vt:variant>
        <vt:lpwstr>mailto:ka.st@wo.cz</vt:lpwstr>
      </vt:variant>
      <vt:variant>
        <vt:lpwstr/>
      </vt:variant>
      <vt:variant>
        <vt:i4>4259913</vt:i4>
      </vt:variant>
      <vt:variant>
        <vt:i4>354</vt:i4>
      </vt:variant>
      <vt:variant>
        <vt:i4>0</vt:i4>
      </vt:variant>
      <vt:variant>
        <vt:i4>5</vt:i4>
      </vt:variant>
      <vt:variant>
        <vt:lpwstr>mailto:zdenek_havel@quick.cz</vt:lpwstr>
      </vt:variant>
      <vt:variant>
        <vt:lpwstr/>
      </vt:variant>
      <vt:variant>
        <vt:i4>5242999</vt:i4>
      </vt:variant>
      <vt:variant>
        <vt:i4>351</vt:i4>
      </vt:variant>
      <vt:variant>
        <vt:i4>0</vt:i4>
      </vt:variant>
      <vt:variant>
        <vt:i4>5</vt:i4>
      </vt:variant>
      <vt:variant>
        <vt:lpwstr>mailto:simekvaclav@seznam.cz</vt:lpwstr>
      </vt:variant>
      <vt:variant>
        <vt:lpwstr/>
      </vt:variant>
      <vt:variant>
        <vt:i4>2031648</vt:i4>
      </vt:variant>
      <vt:variant>
        <vt:i4>348</vt:i4>
      </vt:variant>
      <vt:variant>
        <vt:i4>0</vt:i4>
      </vt:variant>
      <vt:variant>
        <vt:i4>5</vt:i4>
      </vt:variant>
      <vt:variant>
        <vt:lpwstr>mailto:zdenek.zenisek@mesto.vimperk.cz</vt:lpwstr>
      </vt:variant>
      <vt:variant>
        <vt:lpwstr/>
      </vt:variant>
      <vt:variant>
        <vt:i4>6684740</vt:i4>
      </vt:variant>
      <vt:variant>
        <vt:i4>345</vt:i4>
      </vt:variant>
      <vt:variant>
        <vt:i4>0</vt:i4>
      </vt:variant>
      <vt:variant>
        <vt:i4>5</vt:i4>
      </vt:variant>
      <vt:variant>
        <vt:lpwstr>mailto:starz@tiscali.cz</vt:lpwstr>
      </vt:variant>
      <vt:variant>
        <vt:lpwstr/>
      </vt:variant>
      <vt:variant>
        <vt:i4>6684766</vt:i4>
      </vt:variant>
      <vt:variant>
        <vt:i4>342</vt:i4>
      </vt:variant>
      <vt:variant>
        <vt:i4>0</vt:i4>
      </vt:variant>
      <vt:variant>
        <vt:i4>5</vt:i4>
      </vt:variant>
      <vt:variant>
        <vt:lpwstr>mailto:hcslavojck@tiscali.cz</vt:lpwstr>
      </vt:variant>
      <vt:variant>
        <vt:lpwstr/>
      </vt:variant>
      <vt:variant>
        <vt:i4>3670019</vt:i4>
      </vt:variant>
      <vt:variant>
        <vt:i4>339</vt:i4>
      </vt:variant>
      <vt:variant>
        <vt:i4>0</vt:i4>
      </vt:variant>
      <vt:variant>
        <vt:i4>5</vt:i4>
      </vt:variant>
      <vt:variant>
        <vt:lpwstr>mailto:bedrichrybak@seznam.cz</vt:lpwstr>
      </vt:variant>
      <vt:variant>
        <vt:lpwstr/>
      </vt:variant>
      <vt:variant>
        <vt:i4>4784163</vt:i4>
      </vt:variant>
      <vt:variant>
        <vt:i4>336</vt:i4>
      </vt:variant>
      <vt:variant>
        <vt:i4>0</vt:i4>
      </vt:variant>
      <vt:variant>
        <vt:i4>5</vt:i4>
      </vt:variant>
      <vt:variant>
        <vt:lpwstr>mailto:p.kovaricek@seznam.cz</vt:lpwstr>
      </vt:variant>
      <vt:variant>
        <vt:lpwstr/>
      </vt:variant>
      <vt:variant>
        <vt:i4>5111863</vt:i4>
      </vt:variant>
      <vt:variant>
        <vt:i4>333</vt:i4>
      </vt:variant>
      <vt:variant>
        <vt:i4>0</vt:i4>
      </vt:variant>
      <vt:variant>
        <vt:i4>5</vt:i4>
      </vt:variant>
      <vt:variant>
        <vt:lpwstr>mailto:bohac5@seznam.cz</vt:lpwstr>
      </vt:variant>
      <vt:variant>
        <vt:lpwstr/>
      </vt:variant>
      <vt:variant>
        <vt:i4>7340052</vt:i4>
      </vt:variant>
      <vt:variant>
        <vt:i4>330</vt:i4>
      </vt:variant>
      <vt:variant>
        <vt:i4>0</vt:i4>
      </vt:variant>
      <vt:variant>
        <vt:i4>5</vt:i4>
      </vt:variant>
      <vt:variant>
        <vt:lpwstr>mailto:ka.st@wo.cz</vt:lpwstr>
      </vt:variant>
      <vt:variant>
        <vt:lpwstr/>
      </vt:variant>
      <vt:variant>
        <vt:i4>1900586</vt:i4>
      </vt:variant>
      <vt:variant>
        <vt:i4>327</vt:i4>
      </vt:variant>
      <vt:variant>
        <vt:i4>0</vt:i4>
      </vt:variant>
      <vt:variant>
        <vt:i4>5</vt:i4>
      </vt:variant>
      <vt:variant>
        <vt:lpwstr>mailto:farmix@mybox.cz</vt:lpwstr>
      </vt:variant>
      <vt:variant>
        <vt:lpwstr/>
      </vt:variant>
      <vt:variant>
        <vt:i4>5046382</vt:i4>
      </vt:variant>
      <vt:variant>
        <vt:i4>324</vt:i4>
      </vt:variant>
      <vt:variant>
        <vt:i4>0</vt:i4>
      </vt:variant>
      <vt:variant>
        <vt:i4>5</vt:i4>
      </vt:variant>
      <vt:variant>
        <vt:lpwstr>mailto:serakf@seznam.cz</vt:lpwstr>
      </vt:variant>
      <vt:variant>
        <vt:lpwstr/>
      </vt:variant>
      <vt:variant>
        <vt:i4>7209032</vt:i4>
      </vt:variant>
      <vt:variant>
        <vt:i4>321</vt:i4>
      </vt:variant>
      <vt:variant>
        <vt:i4>0</vt:i4>
      </vt:variant>
      <vt:variant>
        <vt:i4>5</vt:i4>
      </vt:variant>
      <vt:variant>
        <vt:lpwstr>mailto:hctabor@volny.cz</vt:lpwstr>
      </vt:variant>
      <vt:variant>
        <vt:lpwstr/>
      </vt:variant>
      <vt:variant>
        <vt:i4>2949193</vt:i4>
      </vt:variant>
      <vt:variant>
        <vt:i4>318</vt:i4>
      </vt:variant>
      <vt:variant>
        <vt:i4>0</vt:i4>
      </vt:variant>
      <vt:variant>
        <vt:i4>5</vt:i4>
      </vt:variant>
      <vt:variant>
        <vt:lpwstr>mailto:batka@zoo-ohrada.cz</vt:lpwstr>
      </vt:variant>
      <vt:variant>
        <vt:lpwstr/>
      </vt:variant>
      <vt:variant>
        <vt:i4>2162767</vt:i4>
      </vt:variant>
      <vt:variant>
        <vt:i4>315</vt:i4>
      </vt:variant>
      <vt:variant>
        <vt:i4>0</vt:i4>
      </vt:variant>
      <vt:variant>
        <vt:i4>5</vt:i4>
      </vt:variant>
      <vt:variant>
        <vt:lpwstr>mailto:roman.dion@cbox.cz</vt:lpwstr>
      </vt:variant>
      <vt:variant>
        <vt:lpwstr/>
      </vt:variant>
      <vt:variant>
        <vt:i4>6684766</vt:i4>
      </vt:variant>
      <vt:variant>
        <vt:i4>312</vt:i4>
      </vt:variant>
      <vt:variant>
        <vt:i4>0</vt:i4>
      </vt:variant>
      <vt:variant>
        <vt:i4>5</vt:i4>
      </vt:variant>
      <vt:variant>
        <vt:lpwstr>mailto:hcslavojck@tiscali.cz</vt:lpwstr>
      </vt:variant>
      <vt:variant>
        <vt:lpwstr/>
      </vt:variant>
      <vt:variant>
        <vt:i4>7340052</vt:i4>
      </vt:variant>
      <vt:variant>
        <vt:i4>309</vt:i4>
      </vt:variant>
      <vt:variant>
        <vt:i4>0</vt:i4>
      </vt:variant>
      <vt:variant>
        <vt:i4>5</vt:i4>
      </vt:variant>
      <vt:variant>
        <vt:lpwstr>mailto:ka.st@wo.cz</vt:lpwstr>
      </vt:variant>
      <vt:variant>
        <vt:lpwstr/>
      </vt:variant>
      <vt:variant>
        <vt:i4>4784163</vt:i4>
      </vt:variant>
      <vt:variant>
        <vt:i4>306</vt:i4>
      </vt:variant>
      <vt:variant>
        <vt:i4>0</vt:i4>
      </vt:variant>
      <vt:variant>
        <vt:i4>5</vt:i4>
      </vt:variant>
      <vt:variant>
        <vt:lpwstr>mailto:p.kovaricek@seznam.cz</vt:lpwstr>
      </vt:variant>
      <vt:variant>
        <vt:lpwstr/>
      </vt:variant>
      <vt:variant>
        <vt:i4>5111863</vt:i4>
      </vt:variant>
      <vt:variant>
        <vt:i4>303</vt:i4>
      </vt:variant>
      <vt:variant>
        <vt:i4>0</vt:i4>
      </vt:variant>
      <vt:variant>
        <vt:i4>5</vt:i4>
      </vt:variant>
      <vt:variant>
        <vt:lpwstr>mailto:bohac5@seznam.cz</vt:lpwstr>
      </vt:variant>
      <vt:variant>
        <vt:lpwstr/>
      </vt:variant>
      <vt:variant>
        <vt:i4>1245243</vt:i4>
      </vt:variant>
      <vt:variant>
        <vt:i4>300</vt:i4>
      </vt:variant>
      <vt:variant>
        <vt:i4>0</vt:i4>
      </vt:variant>
      <vt:variant>
        <vt:i4>5</vt:i4>
      </vt:variant>
      <vt:variant>
        <vt:lpwstr>mailto:hcknights@volny.cz</vt:lpwstr>
      </vt:variant>
      <vt:variant>
        <vt:lpwstr/>
      </vt:variant>
      <vt:variant>
        <vt:i4>2031648</vt:i4>
      </vt:variant>
      <vt:variant>
        <vt:i4>297</vt:i4>
      </vt:variant>
      <vt:variant>
        <vt:i4>0</vt:i4>
      </vt:variant>
      <vt:variant>
        <vt:i4>5</vt:i4>
      </vt:variant>
      <vt:variant>
        <vt:lpwstr>mailto:zdenek.zenisek@mesto.vimperk.cz</vt:lpwstr>
      </vt:variant>
      <vt:variant>
        <vt:lpwstr/>
      </vt:variant>
      <vt:variant>
        <vt:i4>6684740</vt:i4>
      </vt:variant>
      <vt:variant>
        <vt:i4>294</vt:i4>
      </vt:variant>
      <vt:variant>
        <vt:i4>0</vt:i4>
      </vt:variant>
      <vt:variant>
        <vt:i4>5</vt:i4>
      </vt:variant>
      <vt:variant>
        <vt:lpwstr>mailto:starz@tiscali.cz</vt:lpwstr>
      </vt:variant>
      <vt:variant>
        <vt:lpwstr/>
      </vt:variant>
      <vt:variant>
        <vt:i4>3735629</vt:i4>
      </vt:variant>
      <vt:variant>
        <vt:i4>291</vt:i4>
      </vt:variant>
      <vt:variant>
        <vt:i4>0</vt:i4>
      </vt:variant>
      <vt:variant>
        <vt:i4>5</vt:i4>
      </vt:variant>
      <vt:variant>
        <vt:lpwstr>mailto:mila.beran@centrum.cz</vt:lpwstr>
      </vt:variant>
      <vt:variant>
        <vt:lpwstr/>
      </vt:variant>
      <vt:variant>
        <vt:i4>3080260</vt:i4>
      </vt:variant>
      <vt:variant>
        <vt:i4>288</vt:i4>
      </vt:variant>
      <vt:variant>
        <vt:i4>0</vt:i4>
      </vt:variant>
      <vt:variant>
        <vt:i4>5</vt:i4>
      </vt:variant>
      <vt:variant>
        <vt:lpwstr>mailto:milan.holicky@seznam.cz</vt:lpwstr>
      </vt:variant>
      <vt:variant>
        <vt:lpwstr/>
      </vt:variant>
      <vt:variant>
        <vt:i4>7012424</vt:i4>
      </vt:variant>
      <vt:variant>
        <vt:i4>285</vt:i4>
      </vt:variant>
      <vt:variant>
        <vt:i4>0</vt:i4>
      </vt:variant>
      <vt:variant>
        <vt:i4>5</vt:i4>
      </vt:variant>
      <vt:variant>
        <vt:lpwstr>mailto:cbsport@denik.cz</vt:lpwstr>
      </vt:variant>
      <vt:variant>
        <vt:lpwstr/>
      </vt:variant>
      <vt:variant>
        <vt:i4>7143437</vt:i4>
      </vt:variant>
      <vt:variant>
        <vt:i4>282</vt:i4>
      </vt:variant>
      <vt:variant>
        <vt:i4>0</vt:i4>
      </vt:variant>
      <vt:variant>
        <vt:i4>5</vt:i4>
      </vt:variant>
      <vt:variant>
        <vt:lpwstr>mailto:sport@jih.vlp.cz</vt:lpwstr>
      </vt:variant>
      <vt:variant>
        <vt:lpwstr/>
      </vt:variant>
      <vt:variant>
        <vt:i4>1966162</vt:i4>
      </vt:variant>
      <vt:variant>
        <vt:i4>279</vt:i4>
      </vt:variant>
      <vt:variant>
        <vt:i4>0</vt:i4>
      </vt:variant>
      <vt:variant>
        <vt:i4>5</vt:i4>
      </vt:variant>
      <vt:variant>
        <vt:lpwstr>http://www.jihoceskyhokej.cz/</vt:lpwstr>
      </vt:variant>
      <vt:variant>
        <vt:lpwstr/>
      </vt:variant>
      <vt:variant>
        <vt:i4>4980748</vt:i4>
      </vt:variant>
      <vt:variant>
        <vt:i4>276</vt:i4>
      </vt:variant>
      <vt:variant>
        <vt:i4>0</vt:i4>
      </vt:variant>
      <vt:variant>
        <vt:i4>5</vt:i4>
      </vt:variant>
      <vt:variant>
        <vt:lpwstr>http://www.kslh.zlin.cz/</vt:lpwstr>
      </vt:variant>
      <vt:variant>
        <vt:lpwstr/>
      </vt:variant>
      <vt:variant>
        <vt:i4>7667713</vt:i4>
      </vt:variant>
      <vt:variant>
        <vt:i4>273</vt:i4>
      </vt:variant>
      <vt:variant>
        <vt:i4>0</vt:i4>
      </vt:variant>
      <vt:variant>
        <vt:i4>5</vt:i4>
      </vt:variant>
      <vt:variant>
        <vt:lpwstr>mailto:ks-zlinsky@cslh.cz</vt:lpwstr>
      </vt:variant>
      <vt:variant>
        <vt:lpwstr/>
      </vt:variant>
      <vt:variant>
        <vt:i4>1048582</vt:i4>
      </vt:variant>
      <vt:variant>
        <vt:i4>270</vt:i4>
      </vt:variant>
      <vt:variant>
        <vt:i4>0</vt:i4>
      </vt:variant>
      <vt:variant>
        <vt:i4>5</vt:i4>
      </vt:variant>
      <vt:variant>
        <vt:lpwstr>http://www.hokejvysocina.cz/</vt:lpwstr>
      </vt:variant>
      <vt:variant>
        <vt:lpwstr/>
      </vt:variant>
      <vt:variant>
        <vt:i4>6357001</vt:i4>
      </vt:variant>
      <vt:variant>
        <vt:i4>267</vt:i4>
      </vt:variant>
      <vt:variant>
        <vt:i4>0</vt:i4>
      </vt:variant>
      <vt:variant>
        <vt:i4>5</vt:i4>
      </vt:variant>
      <vt:variant>
        <vt:lpwstr>mailto:ks-vysocina@cslh.cz</vt:lpwstr>
      </vt:variant>
      <vt:variant>
        <vt:lpwstr/>
      </vt:variant>
      <vt:variant>
        <vt:i4>5505054</vt:i4>
      </vt:variant>
      <vt:variant>
        <vt:i4>264</vt:i4>
      </vt:variant>
      <vt:variant>
        <vt:i4>0</vt:i4>
      </vt:variant>
      <vt:variant>
        <vt:i4>5</vt:i4>
      </vt:variant>
      <vt:variant>
        <vt:lpwstr>http://www.kslh.usti.cz/</vt:lpwstr>
      </vt:variant>
      <vt:variant>
        <vt:lpwstr/>
      </vt:variant>
      <vt:variant>
        <vt:i4>3473496</vt:i4>
      </vt:variant>
      <vt:variant>
        <vt:i4>261</vt:i4>
      </vt:variant>
      <vt:variant>
        <vt:i4>0</vt:i4>
      </vt:variant>
      <vt:variant>
        <vt:i4>5</vt:i4>
      </vt:variant>
      <vt:variant>
        <vt:lpwstr>mailto:cslh.usti@tiscali.cz</vt:lpwstr>
      </vt:variant>
      <vt:variant>
        <vt:lpwstr/>
      </vt:variant>
      <vt:variant>
        <vt:i4>7929898</vt:i4>
      </vt:variant>
      <vt:variant>
        <vt:i4>258</vt:i4>
      </vt:variant>
      <vt:variant>
        <vt:i4>0</vt:i4>
      </vt:variant>
      <vt:variant>
        <vt:i4>5</vt:i4>
      </vt:variant>
      <vt:variant>
        <vt:lpwstr>http://www.stredoceskyhokej.cz/</vt:lpwstr>
      </vt:variant>
      <vt:variant>
        <vt:lpwstr/>
      </vt:variant>
      <vt:variant>
        <vt:i4>7077908</vt:i4>
      </vt:variant>
      <vt:variant>
        <vt:i4>255</vt:i4>
      </vt:variant>
      <vt:variant>
        <vt:i4>0</vt:i4>
      </vt:variant>
      <vt:variant>
        <vt:i4>5</vt:i4>
      </vt:variant>
      <vt:variant>
        <vt:lpwstr>mailto:ks-stredocesky@cslh.cz</vt:lpwstr>
      </vt:variant>
      <vt:variant>
        <vt:lpwstr/>
      </vt:variant>
      <vt:variant>
        <vt:i4>3801113</vt:i4>
      </vt:variant>
      <vt:variant>
        <vt:i4>252</vt:i4>
      </vt:variant>
      <vt:variant>
        <vt:i4>0</vt:i4>
      </vt:variant>
      <vt:variant>
        <vt:i4>5</vt:i4>
      </vt:variant>
      <vt:variant>
        <vt:lpwstr>mailto:puk@cstv.cz</vt:lpwstr>
      </vt:variant>
      <vt:variant>
        <vt:lpwstr/>
      </vt:variant>
      <vt:variant>
        <vt:i4>6881356</vt:i4>
      </vt:variant>
      <vt:variant>
        <vt:i4>249</vt:i4>
      </vt:variant>
      <vt:variant>
        <vt:i4>0</vt:i4>
      </vt:variant>
      <vt:variant>
        <vt:i4>5</vt:i4>
      </vt:variant>
      <vt:variant>
        <vt:lpwstr>mailto:rvvpraha@volny.cz</vt:lpwstr>
      </vt:variant>
      <vt:variant>
        <vt:lpwstr/>
      </vt:variant>
      <vt:variant>
        <vt:i4>7078012</vt:i4>
      </vt:variant>
      <vt:variant>
        <vt:i4>246</vt:i4>
      </vt:variant>
      <vt:variant>
        <vt:i4>0</vt:i4>
      </vt:variant>
      <vt:variant>
        <vt:i4>5</vt:i4>
      </vt:variant>
      <vt:variant>
        <vt:lpwstr>mailto:hokej_rvvzc@volny.cz</vt:lpwstr>
      </vt:variant>
      <vt:variant>
        <vt:lpwstr/>
      </vt:variant>
      <vt:variant>
        <vt:i4>8061054</vt:i4>
      </vt:variant>
      <vt:variant>
        <vt:i4>243</vt:i4>
      </vt:variant>
      <vt:variant>
        <vt:i4>0</vt:i4>
      </vt:variant>
      <vt:variant>
        <vt:i4>5</vt:i4>
      </vt:variant>
      <vt:variant>
        <vt:lpwstr>http://www.hokejpu.cz/</vt:lpwstr>
      </vt:variant>
      <vt:variant>
        <vt:lpwstr/>
      </vt:variant>
      <vt:variant>
        <vt:i4>6488152</vt:i4>
      </vt:variant>
      <vt:variant>
        <vt:i4>240</vt:i4>
      </vt:variant>
      <vt:variant>
        <vt:i4>0</vt:i4>
      </vt:variant>
      <vt:variant>
        <vt:i4>5</vt:i4>
      </vt:variant>
      <vt:variant>
        <vt:lpwstr>mailto:jindrich@hcpce.cz</vt:lpwstr>
      </vt:variant>
      <vt:variant>
        <vt:lpwstr/>
      </vt:variant>
      <vt:variant>
        <vt:i4>69</vt:i4>
      </vt:variant>
      <vt:variant>
        <vt:i4>237</vt:i4>
      </vt:variant>
      <vt:variant>
        <vt:i4>0</vt:i4>
      </vt:variant>
      <vt:variant>
        <vt:i4>5</vt:i4>
      </vt:variant>
      <vt:variant>
        <vt:lpwstr>http://www.olomouckyhokej.cz/</vt:lpwstr>
      </vt:variant>
      <vt:variant>
        <vt:lpwstr/>
      </vt:variant>
      <vt:variant>
        <vt:i4>2228317</vt:i4>
      </vt:variant>
      <vt:variant>
        <vt:i4>234</vt:i4>
      </vt:variant>
      <vt:variant>
        <vt:i4>0</vt:i4>
      </vt:variant>
      <vt:variant>
        <vt:i4>5</vt:i4>
      </vt:variant>
      <vt:variant>
        <vt:lpwstr>mailto:cslh.olomouc@volny.cz</vt:lpwstr>
      </vt:variant>
      <vt:variant>
        <vt:lpwstr/>
      </vt:variant>
      <vt:variant>
        <vt:i4>196717</vt:i4>
      </vt:variant>
      <vt:variant>
        <vt:i4>231</vt:i4>
      </vt:variant>
      <vt:variant>
        <vt:i4>0</vt:i4>
      </vt:variant>
      <vt:variant>
        <vt:i4>5</vt:i4>
      </vt:variant>
      <vt:variant>
        <vt:lpwstr>mailto:ks-olomoucky@cslh.cz</vt:lpwstr>
      </vt:variant>
      <vt:variant>
        <vt:lpwstr/>
      </vt:variant>
      <vt:variant>
        <vt:i4>2818146</vt:i4>
      </vt:variant>
      <vt:variant>
        <vt:i4>228</vt:i4>
      </vt:variant>
      <vt:variant>
        <vt:i4>0</vt:i4>
      </vt:variant>
      <vt:variant>
        <vt:i4>5</vt:i4>
      </vt:variant>
      <vt:variant>
        <vt:lpwstr>http://www.volny.cz/kvv.ostrava</vt:lpwstr>
      </vt:variant>
      <vt:variant>
        <vt:lpwstr/>
      </vt:variant>
      <vt:variant>
        <vt:i4>8257541</vt:i4>
      </vt:variant>
      <vt:variant>
        <vt:i4>225</vt:i4>
      </vt:variant>
      <vt:variant>
        <vt:i4>0</vt:i4>
      </vt:variant>
      <vt:variant>
        <vt:i4>5</vt:i4>
      </vt:variant>
      <vt:variant>
        <vt:lpwstr>mailto:karel.hokej@volny.cz</vt:lpwstr>
      </vt:variant>
      <vt:variant>
        <vt:lpwstr/>
      </vt:variant>
      <vt:variant>
        <vt:i4>1245272</vt:i4>
      </vt:variant>
      <vt:variant>
        <vt:i4>222</vt:i4>
      </vt:variant>
      <vt:variant>
        <vt:i4>0</vt:i4>
      </vt:variant>
      <vt:variant>
        <vt:i4>5</vt:i4>
      </vt:variant>
      <vt:variant>
        <vt:lpwstr>http://www.libereckyhokej.cz/</vt:lpwstr>
      </vt:variant>
      <vt:variant>
        <vt:lpwstr/>
      </vt:variant>
      <vt:variant>
        <vt:i4>1966206</vt:i4>
      </vt:variant>
      <vt:variant>
        <vt:i4>219</vt:i4>
      </vt:variant>
      <vt:variant>
        <vt:i4>0</vt:i4>
      </vt:variant>
      <vt:variant>
        <vt:i4>5</vt:i4>
      </vt:variant>
      <vt:variant>
        <vt:lpwstr>mailto:ks-liberecky@cslh.cz</vt:lpwstr>
      </vt:variant>
      <vt:variant>
        <vt:lpwstr/>
      </vt:variant>
      <vt:variant>
        <vt:i4>4915217</vt:i4>
      </vt:variant>
      <vt:variant>
        <vt:i4>216</vt:i4>
      </vt:variant>
      <vt:variant>
        <vt:i4>0</vt:i4>
      </vt:variant>
      <vt:variant>
        <vt:i4>5</vt:i4>
      </vt:variant>
      <vt:variant>
        <vt:lpwstr>http://www.cslhkv.xf.cz/</vt:lpwstr>
      </vt:variant>
      <vt:variant>
        <vt:lpwstr/>
      </vt:variant>
      <vt:variant>
        <vt:i4>5046332</vt:i4>
      </vt:variant>
      <vt:variant>
        <vt:i4>213</vt:i4>
      </vt:variant>
      <vt:variant>
        <vt:i4>0</vt:i4>
      </vt:variant>
      <vt:variant>
        <vt:i4>5</vt:i4>
      </vt:variant>
      <vt:variant>
        <vt:lpwstr>mailto:villihokej@c-box.cz</vt:lpwstr>
      </vt:variant>
      <vt:variant>
        <vt:lpwstr/>
      </vt:variant>
      <vt:variant>
        <vt:i4>6619238</vt:i4>
      </vt:variant>
      <vt:variant>
        <vt:i4>210</vt:i4>
      </vt:variant>
      <vt:variant>
        <vt:i4>0</vt:i4>
      </vt:variant>
      <vt:variant>
        <vt:i4>5</vt:i4>
      </vt:variant>
      <vt:variant>
        <vt:lpwstr>http://www.hokejhk.cz/</vt:lpwstr>
      </vt:variant>
      <vt:variant>
        <vt:lpwstr/>
      </vt:variant>
      <vt:variant>
        <vt:i4>4784177</vt:i4>
      </vt:variant>
      <vt:variant>
        <vt:i4>207</vt:i4>
      </vt:variant>
      <vt:variant>
        <vt:i4>0</vt:i4>
      </vt:variant>
      <vt:variant>
        <vt:i4>5</vt:i4>
      </vt:variant>
      <vt:variant>
        <vt:lpwstr>mailto:husek.jicin@seznam.cz</vt:lpwstr>
      </vt:variant>
      <vt:variant>
        <vt:lpwstr/>
      </vt:variant>
      <vt:variant>
        <vt:i4>4194428</vt:i4>
      </vt:variant>
      <vt:variant>
        <vt:i4>204</vt:i4>
      </vt:variant>
      <vt:variant>
        <vt:i4>0</vt:i4>
      </vt:variant>
      <vt:variant>
        <vt:i4>5</vt:i4>
      </vt:variant>
      <vt:variant>
        <vt:lpwstr>mailto:cslhhk@seznam.cz</vt:lpwstr>
      </vt:variant>
      <vt:variant>
        <vt:lpwstr/>
      </vt:variant>
      <vt:variant>
        <vt:i4>6357095</vt:i4>
      </vt:variant>
      <vt:variant>
        <vt:i4>201</vt:i4>
      </vt:variant>
      <vt:variant>
        <vt:i4>0</vt:i4>
      </vt:variant>
      <vt:variant>
        <vt:i4>5</vt:i4>
      </vt:variant>
      <vt:variant>
        <vt:lpwstr>http://www.hokejmorava.cz/</vt:lpwstr>
      </vt:variant>
      <vt:variant>
        <vt:lpwstr/>
      </vt:variant>
      <vt:variant>
        <vt:i4>8192001</vt:i4>
      </vt:variant>
      <vt:variant>
        <vt:i4>198</vt:i4>
      </vt:variant>
      <vt:variant>
        <vt:i4>0</vt:i4>
      </vt:variant>
      <vt:variant>
        <vt:i4>5</vt:i4>
      </vt:variant>
      <vt:variant>
        <vt:lpwstr>mailto:ks-jihomoravsky@cslh.cz</vt:lpwstr>
      </vt:variant>
      <vt:variant>
        <vt:lpwstr/>
      </vt:variant>
      <vt:variant>
        <vt:i4>7602252</vt:i4>
      </vt:variant>
      <vt:variant>
        <vt:i4>195</vt:i4>
      </vt:variant>
      <vt:variant>
        <vt:i4>0</vt:i4>
      </vt:variant>
      <vt:variant>
        <vt:i4>5</vt:i4>
      </vt:variant>
      <vt:variant>
        <vt:lpwstr>mailto:cslhbrno@volny.cz</vt:lpwstr>
      </vt:variant>
      <vt:variant>
        <vt:lpwstr/>
      </vt:variant>
      <vt:variant>
        <vt:i4>1966162</vt:i4>
      </vt:variant>
      <vt:variant>
        <vt:i4>192</vt:i4>
      </vt:variant>
      <vt:variant>
        <vt:i4>0</vt:i4>
      </vt:variant>
      <vt:variant>
        <vt:i4>5</vt:i4>
      </vt:variant>
      <vt:variant>
        <vt:lpwstr>http://www.jihoceskyhokej.cz/</vt:lpwstr>
      </vt:variant>
      <vt:variant>
        <vt:lpwstr/>
      </vt:variant>
      <vt:variant>
        <vt:i4>1310835</vt:i4>
      </vt:variant>
      <vt:variant>
        <vt:i4>189</vt:i4>
      </vt:variant>
      <vt:variant>
        <vt:i4>0</vt:i4>
      </vt:variant>
      <vt:variant>
        <vt:i4>5</vt:i4>
      </vt:variant>
      <vt:variant>
        <vt:lpwstr>mailto:ks-jihocesky@cslh.cz</vt:lpwstr>
      </vt:variant>
      <vt:variant>
        <vt:lpwstr/>
      </vt:variant>
      <vt:variant>
        <vt:i4>3407880</vt:i4>
      </vt:variant>
      <vt:variant>
        <vt:i4>186</vt:i4>
      </vt:variant>
      <vt:variant>
        <vt:i4>0</vt:i4>
      </vt:variant>
      <vt:variant>
        <vt:i4>5</vt:i4>
      </vt:variant>
      <vt:variant>
        <vt:lpwstr>mailto:miroslav.michalovsky@hokej.zlin.cz</vt:lpwstr>
      </vt:variant>
      <vt:variant>
        <vt:lpwstr/>
      </vt:variant>
      <vt:variant>
        <vt:i4>1507384</vt:i4>
      </vt:variant>
      <vt:variant>
        <vt:i4>183</vt:i4>
      </vt:variant>
      <vt:variant>
        <vt:i4>0</vt:i4>
      </vt:variant>
      <vt:variant>
        <vt:i4>5</vt:i4>
      </vt:variant>
      <vt:variant>
        <vt:lpwstr>mailto:jech@hcbilitygri.cz</vt:lpwstr>
      </vt:variant>
      <vt:variant>
        <vt:lpwstr/>
      </vt:variant>
      <vt:variant>
        <vt:i4>1769529</vt:i4>
      </vt:variant>
      <vt:variant>
        <vt:i4>180</vt:i4>
      </vt:variant>
      <vt:variant>
        <vt:i4>0</vt:i4>
      </vt:variant>
      <vt:variant>
        <vt:i4>5</vt:i4>
      </vt:variant>
      <vt:variant>
        <vt:lpwstr>mailto:apk@cms.cz</vt:lpwstr>
      </vt:variant>
      <vt:variant>
        <vt:lpwstr/>
      </vt:variant>
      <vt:variant>
        <vt:i4>4194402</vt:i4>
      </vt:variant>
      <vt:variant>
        <vt:i4>177</vt:i4>
      </vt:variant>
      <vt:variant>
        <vt:i4>0</vt:i4>
      </vt:variant>
      <vt:variant>
        <vt:i4>5</vt:i4>
      </vt:variant>
      <vt:variant>
        <vt:lpwstr>mailto:smid@cslh.cz</vt:lpwstr>
      </vt:variant>
      <vt:variant>
        <vt:lpwstr/>
      </vt:variant>
      <vt:variant>
        <vt:i4>4390965</vt:i4>
      </vt:variant>
      <vt:variant>
        <vt:i4>174</vt:i4>
      </vt:variant>
      <vt:variant>
        <vt:i4>0</vt:i4>
      </vt:variant>
      <vt:variant>
        <vt:i4>5</vt:i4>
      </vt:variant>
      <vt:variant>
        <vt:lpwstr>mailto:kucianova@pro-hockeycz.cz</vt:lpwstr>
      </vt:variant>
      <vt:variant>
        <vt:lpwstr/>
      </vt:variant>
      <vt:variant>
        <vt:i4>2752576</vt:i4>
      </vt:variant>
      <vt:variant>
        <vt:i4>171</vt:i4>
      </vt:variant>
      <vt:variant>
        <vt:i4>0</vt:i4>
      </vt:variant>
      <vt:variant>
        <vt:i4>5</vt:i4>
      </vt:variant>
      <vt:variant>
        <vt:lpwstr>mailto:goghova@pro-hockeycz.cz</vt:lpwstr>
      </vt:variant>
      <vt:variant>
        <vt:lpwstr/>
      </vt:variant>
      <vt:variant>
        <vt:i4>5767277</vt:i4>
      </vt:variant>
      <vt:variant>
        <vt:i4>168</vt:i4>
      </vt:variant>
      <vt:variant>
        <vt:i4>0</vt:i4>
      </vt:variant>
      <vt:variant>
        <vt:i4>5</vt:i4>
      </vt:variant>
      <vt:variant>
        <vt:lpwstr>mailto:lang@cslh.cz</vt:lpwstr>
      </vt:variant>
      <vt:variant>
        <vt:lpwstr/>
      </vt:variant>
      <vt:variant>
        <vt:i4>2162755</vt:i4>
      </vt:variant>
      <vt:variant>
        <vt:i4>165</vt:i4>
      </vt:variant>
      <vt:variant>
        <vt:i4>0</vt:i4>
      </vt:variant>
      <vt:variant>
        <vt:i4>5</vt:i4>
      </vt:variant>
      <vt:variant>
        <vt:lpwstr>mailto:prusenovsky@pro-hockeycz.cz</vt:lpwstr>
      </vt:variant>
      <vt:variant>
        <vt:lpwstr/>
      </vt:variant>
      <vt:variant>
        <vt:i4>7340036</vt:i4>
      </vt:variant>
      <vt:variant>
        <vt:i4>162</vt:i4>
      </vt:variant>
      <vt:variant>
        <vt:i4>0</vt:i4>
      </vt:variant>
      <vt:variant>
        <vt:i4>5</vt:i4>
      </vt:variant>
      <vt:variant>
        <vt:lpwstr>mailto:hamrla@pro-hockeycz.cz</vt:lpwstr>
      </vt:variant>
      <vt:variant>
        <vt:lpwstr/>
      </vt:variant>
      <vt:variant>
        <vt:i4>7864401</vt:i4>
      </vt:variant>
      <vt:variant>
        <vt:i4>159</vt:i4>
      </vt:variant>
      <vt:variant>
        <vt:i4>0</vt:i4>
      </vt:variant>
      <vt:variant>
        <vt:i4>5</vt:i4>
      </vt:variant>
      <vt:variant>
        <vt:lpwstr>mailto:cslh@volny.cz</vt:lpwstr>
      </vt:variant>
      <vt:variant>
        <vt:lpwstr/>
      </vt:variant>
      <vt:variant>
        <vt:i4>4587641</vt:i4>
      </vt:variant>
      <vt:variant>
        <vt:i4>156</vt:i4>
      </vt:variant>
      <vt:variant>
        <vt:i4>0</vt:i4>
      </vt:variant>
      <vt:variant>
        <vt:i4>5</vt:i4>
      </vt:variant>
      <vt:variant>
        <vt:lpwstr>mailto:kubicova@cslh.cz</vt:lpwstr>
      </vt:variant>
      <vt:variant>
        <vt:lpwstr/>
      </vt:variant>
      <vt:variant>
        <vt:i4>5832822</vt:i4>
      </vt:variant>
      <vt:variant>
        <vt:i4>153</vt:i4>
      </vt:variant>
      <vt:variant>
        <vt:i4>0</vt:i4>
      </vt:variant>
      <vt:variant>
        <vt:i4>5</vt:i4>
      </vt:variant>
      <vt:variant>
        <vt:lpwstr>mailto:brabenec@cslh.cz</vt:lpwstr>
      </vt:variant>
      <vt:variant>
        <vt:lpwstr/>
      </vt:variant>
      <vt:variant>
        <vt:i4>6226034</vt:i4>
      </vt:variant>
      <vt:variant>
        <vt:i4>150</vt:i4>
      </vt:variant>
      <vt:variant>
        <vt:i4>0</vt:i4>
      </vt:variant>
      <vt:variant>
        <vt:i4>5</vt:i4>
      </vt:variant>
      <vt:variant>
        <vt:lpwstr>mailto:veber@cslh.cz</vt:lpwstr>
      </vt:variant>
      <vt:variant>
        <vt:lpwstr/>
      </vt:variant>
      <vt:variant>
        <vt:i4>5439590</vt:i4>
      </vt:variant>
      <vt:variant>
        <vt:i4>147</vt:i4>
      </vt:variant>
      <vt:variant>
        <vt:i4>0</vt:i4>
      </vt:variant>
      <vt:variant>
        <vt:i4>5</vt:i4>
      </vt:variant>
      <vt:variant>
        <vt:lpwstr>mailto:bukac@cslh.cz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mailto:prerost@cslh.cz</vt:lpwstr>
      </vt:variant>
      <vt:variant>
        <vt:lpwstr/>
      </vt:variant>
      <vt:variant>
        <vt:i4>4784242</vt:i4>
      </vt:variant>
      <vt:variant>
        <vt:i4>141</vt:i4>
      </vt:variant>
      <vt:variant>
        <vt:i4>0</vt:i4>
      </vt:variant>
      <vt:variant>
        <vt:i4>5</vt:i4>
      </vt:variant>
      <vt:variant>
        <vt:lpwstr>mailto:lener@cslh.cz</vt:lpwstr>
      </vt:variant>
      <vt:variant>
        <vt:lpwstr/>
      </vt:variant>
      <vt:variant>
        <vt:i4>5308526</vt:i4>
      </vt:variant>
      <vt:variant>
        <vt:i4>138</vt:i4>
      </vt:variant>
      <vt:variant>
        <vt:i4>0</vt:i4>
      </vt:variant>
      <vt:variant>
        <vt:i4>5</vt:i4>
      </vt:variant>
      <vt:variant>
        <vt:lpwstr>mailto:chlupaty@cslh.cz</vt:lpwstr>
      </vt:variant>
      <vt:variant>
        <vt:lpwstr/>
      </vt:variant>
      <vt:variant>
        <vt:i4>3145746</vt:i4>
      </vt:variant>
      <vt:variant>
        <vt:i4>135</vt:i4>
      </vt:variant>
      <vt:variant>
        <vt:i4>0</vt:i4>
      </vt:variant>
      <vt:variant>
        <vt:i4>5</vt:i4>
      </vt:variant>
      <vt:variant>
        <vt:lpwstr>mailto:kubice@cslh.cz</vt:lpwstr>
      </vt:variant>
      <vt:variant>
        <vt:lpwstr/>
      </vt:variant>
      <vt:variant>
        <vt:i4>5963899</vt:i4>
      </vt:variant>
      <vt:variant>
        <vt:i4>132</vt:i4>
      </vt:variant>
      <vt:variant>
        <vt:i4>0</vt:i4>
      </vt:variant>
      <vt:variant>
        <vt:i4>5</vt:i4>
      </vt:variant>
      <vt:variant>
        <vt:lpwstr>mailto:schiefner@cslh.cz</vt:lpwstr>
      </vt:variant>
      <vt:variant>
        <vt:lpwstr/>
      </vt:variant>
      <vt:variant>
        <vt:i4>3538959</vt:i4>
      </vt:variant>
      <vt:variant>
        <vt:i4>129</vt:i4>
      </vt:variant>
      <vt:variant>
        <vt:i4>0</vt:i4>
      </vt:variant>
      <vt:variant>
        <vt:i4>5</vt:i4>
      </vt:variant>
      <vt:variant>
        <vt:lpwstr>mailto:tkadlecova@cslh.cz</vt:lpwstr>
      </vt:variant>
      <vt:variant>
        <vt:lpwstr/>
      </vt:variant>
      <vt:variant>
        <vt:i4>3014658</vt:i4>
      </vt:variant>
      <vt:variant>
        <vt:i4>126</vt:i4>
      </vt:variant>
      <vt:variant>
        <vt:i4>0</vt:i4>
      </vt:variant>
      <vt:variant>
        <vt:i4>5</vt:i4>
      </vt:variant>
      <vt:variant>
        <vt:lpwstr>mailto:loukota@cslh.cz</vt:lpwstr>
      </vt:variant>
      <vt:variant>
        <vt:lpwstr/>
      </vt:variant>
      <vt:variant>
        <vt:i4>3473429</vt:i4>
      </vt:variant>
      <vt:variant>
        <vt:i4>123</vt:i4>
      </vt:variant>
      <vt:variant>
        <vt:i4>0</vt:i4>
      </vt:variant>
      <vt:variant>
        <vt:i4>5</vt:i4>
      </vt:variant>
      <vt:variant>
        <vt:lpwstr>mailto:pavlis@cslh.cz</vt:lpwstr>
      </vt:variant>
      <vt:variant>
        <vt:lpwstr/>
      </vt:variant>
      <vt:variant>
        <vt:i4>2818050</vt:i4>
      </vt:variant>
      <vt:variant>
        <vt:i4>120</vt:i4>
      </vt:variant>
      <vt:variant>
        <vt:i4>0</vt:i4>
      </vt:variant>
      <vt:variant>
        <vt:i4>5</vt:i4>
      </vt:variant>
      <vt:variant>
        <vt:lpwstr>mailto:setikovsky@cslh.cz</vt:lpwstr>
      </vt:variant>
      <vt:variant>
        <vt:lpwstr/>
      </vt:variant>
      <vt:variant>
        <vt:i4>3145729</vt:i4>
      </vt:variant>
      <vt:variant>
        <vt:i4>117</vt:i4>
      </vt:variant>
      <vt:variant>
        <vt:i4>0</vt:i4>
      </vt:variant>
      <vt:variant>
        <vt:i4>5</vt:i4>
      </vt:variant>
      <vt:variant>
        <vt:lpwstr>mailto:office@cslh.cz</vt:lpwstr>
      </vt:variant>
      <vt:variant>
        <vt:lpwstr/>
      </vt:variant>
      <vt:variant>
        <vt:i4>4194401</vt:i4>
      </vt:variant>
      <vt:variant>
        <vt:i4>114</vt:i4>
      </vt:variant>
      <vt:variant>
        <vt:i4>0</vt:i4>
      </vt:variant>
      <vt:variant>
        <vt:i4>5</vt:i4>
      </vt:variant>
      <vt:variant>
        <vt:lpwstr>mailto:urban@cslh.cz</vt:lpwstr>
      </vt:variant>
      <vt:variant>
        <vt:lpwstr/>
      </vt:variant>
      <vt:variant>
        <vt:i4>3145729</vt:i4>
      </vt:variant>
      <vt:variant>
        <vt:i4>111</vt:i4>
      </vt:variant>
      <vt:variant>
        <vt:i4>0</vt:i4>
      </vt:variant>
      <vt:variant>
        <vt:i4>5</vt:i4>
      </vt:variant>
      <vt:variant>
        <vt:lpwstr>mailto:office@cslh.cz</vt:lpwstr>
      </vt:variant>
      <vt:variant>
        <vt:lpwstr/>
      </vt:variant>
      <vt:variant>
        <vt:i4>8323157</vt:i4>
      </vt:variant>
      <vt:variant>
        <vt:i4>108</vt:i4>
      </vt:variant>
      <vt:variant>
        <vt:i4>0</vt:i4>
      </vt:variant>
      <vt:variant>
        <vt:i4>5</vt:i4>
      </vt:variant>
      <vt:variant>
        <vt:lpwstr>mailto:Josef.burianek@ta.pmsv.cz</vt:lpwstr>
      </vt:variant>
      <vt:variant>
        <vt:lpwstr/>
      </vt:variant>
      <vt:variant>
        <vt:i4>4259884</vt:i4>
      </vt:variant>
      <vt:variant>
        <vt:i4>105</vt:i4>
      </vt:variant>
      <vt:variant>
        <vt:i4>0</vt:i4>
      </vt:variant>
      <vt:variant>
        <vt:i4>5</vt:i4>
      </vt:variant>
      <vt:variant>
        <vt:lpwstr>mailto:kratky@cstv.tabor.cz</vt:lpwstr>
      </vt:variant>
      <vt:variant>
        <vt:lpwstr/>
      </vt:variant>
      <vt:variant>
        <vt:i4>327723</vt:i4>
      </vt:variant>
      <vt:variant>
        <vt:i4>102</vt:i4>
      </vt:variant>
      <vt:variant>
        <vt:i4>0</vt:i4>
      </vt:variant>
      <vt:variant>
        <vt:i4>5</vt:i4>
      </vt:variant>
      <vt:variant>
        <vt:lpwstr>mailto:osst@iol.cz</vt:lpwstr>
      </vt:variant>
      <vt:variant>
        <vt:lpwstr/>
      </vt:variant>
      <vt:variant>
        <vt:i4>4325437</vt:i4>
      </vt:variant>
      <vt:variant>
        <vt:i4>99</vt:i4>
      </vt:variant>
      <vt:variant>
        <vt:i4>0</vt:i4>
      </vt:variant>
      <vt:variant>
        <vt:i4>5</vt:i4>
      </vt:variant>
      <vt:variant>
        <vt:lpwstr>mailto:ots.pt@wo.cz</vt:lpwstr>
      </vt:variant>
      <vt:variant>
        <vt:lpwstr/>
      </vt:variant>
      <vt:variant>
        <vt:i4>6619225</vt:i4>
      </vt:variant>
      <vt:variant>
        <vt:i4>96</vt:i4>
      </vt:variant>
      <vt:variant>
        <vt:i4>0</vt:i4>
      </vt:variant>
      <vt:variant>
        <vt:i4>5</vt:i4>
      </vt:variant>
      <vt:variant>
        <vt:lpwstr>mailto:martinsperl@email.cz</vt:lpwstr>
      </vt:variant>
      <vt:variant>
        <vt:lpwstr/>
      </vt:variant>
      <vt:variant>
        <vt:i4>3604482</vt:i4>
      </vt:variant>
      <vt:variant>
        <vt:i4>93</vt:i4>
      </vt:variant>
      <vt:variant>
        <vt:i4>0</vt:i4>
      </vt:variant>
      <vt:variant>
        <vt:i4>5</vt:i4>
      </vt:variant>
      <vt:variant>
        <vt:lpwstr>mailto:ofspisek@seznam.cz</vt:lpwstr>
      </vt:variant>
      <vt:variant>
        <vt:lpwstr/>
      </vt:variant>
      <vt:variant>
        <vt:i4>3276821</vt:i4>
      </vt:variant>
      <vt:variant>
        <vt:i4>90</vt:i4>
      </vt:variant>
      <vt:variant>
        <vt:i4>0</vt:i4>
      </vt:variant>
      <vt:variant>
        <vt:i4>5</vt:i4>
      </vt:variant>
      <vt:variant>
        <vt:lpwstr>mailto:pioss@seznam.cz</vt:lpwstr>
      </vt:variant>
      <vt:variant>
        <vt:lpwstr/>
      </vt:variant>
      <vt:variant>
        <vt:i4>4522036</vt:i4>
      </vt:variant>
      <vt:variant>
        <vt:i4>87</vt:i4>
      </vt:variant>
      <vt:variant>
        <vt:i4>0</vt:i4>
      </vt:variant>
      <vt:variant>
        <vt:i4>5</vt:i4>
      </vt:variant>
      <vt:variant>
        <vt:lpwstr>mailto:jh.cstv@iol.cz</vt:lpwstr>
      </vt:variant>
      <vt:variant>
        <vt:lpwstr/>
      </vt:variant>
      <vt:variant>
        <vt:i4>1572905</vt:i4>
      </vt:variant>
      <vt:variant>
        <vt:i4>84</vt:i4>
      </vt:variant>
      <vt:variant>
        <vt:i4>0</vt:i4>
      </vt:variant>
      <vt:variant>
        <vt:i4>5</vt:i4>
      </vt:variant>
      <vt:variant>
        <vt:lpwstr>mailto:jan.lochmann@mu.ckrumlov.cz</vt:lpwstr>
      </vt:variant>
      <vt:variant>
        <vt:lpwstr/>
      </vt:variant>
      <vt:variant>
        <vt:i4>2752537</vt:i4>
      </vt:variant>
      <vt:variant>
        <vt:i4>81</vt:i4>
      </vt:variant>
      <vt:variant>
        <vt:i4>0</vt:i4>
      </vt:variant>
      <vt:variant>
        <vt:i4>5</vt:i4>
      </vt:variant>
      <vt:variant>
        <vt:lpwstr>mailto:cistirnapradelna@seznam.cz</vt:lpwstr>
      </vt:variant>
      <vt:variant>
        <vt:lpwstr/>
      </vt:variant>
      <vt:variant>
        <vt:i4>6291539</vt:i4>
      </vt:variant>
      <vt:variant>
        <vt:i4>78</vt:i4>
      </vt:variant>
      <vt:variant>
        <vt:i4>0</vt:i4>
      </vt:variant>
      <vt:variant>
        <vt:i4>5</vt:i4>
      </vt:variant>
      <vt:variant>
        <vt:lpwstr>mailto:cktss@iol.cz</vt:lpwstr>
      </vt:variant>
      <vt:variant>
        <vt:lpwstr/>
      </vt:variant>
      <vt:variant>
        <vt:i4>6291539</vt:i4>
      </vt:variant>
      <vt:variant>
        <vt:i4>75</vt:i4>
      </vt:variant>
      <vt:variant>
        <vt:i4>0</vt:i4>
      </vt:variant>
      <vt:variant>
        <vt:i4>5</vt:i4>
      </vt:variant>
      <vt:variant>
        <vt:lpwstr>mailto:jindra@davidservis.cz</vt:lpwstr>
      </vt:variant>
      <vt:variant>
        <vt:lpwstr/>
      </vt:variant>
      <vt:variant>
        <vt:i4>8061021</vt:i4>
      </vt:variant>
      <vt:variant>
        <vt:i4>72</vt:i4>
      </vt:variant>
      <vt:variant>
        <vt:i4>0</vt:i4>
      </vt:variant>
      <vt:variant>
        <vt:i4>5</vt:i4>
      </vt:variant>
      <vt:variant>
        <vt:lpwstr>mailto:cbsto@iol.cz</vt:lpwstr>
      </vt:variant>
      <vt:variant>
        <vt:lpwstr/>
      </vt:variant>
      <vt:variant>
        <vt:i4>1310835</vt:i4>
      </vt:variant>
      <vt:variant>
        <vt:i4>69</vt:i4>
      </vt:variant>
      <vt:variant>
        <vt:i4>0</vt:i4>
      </vt:variant>
      <vt:variant>
        <vt:i4>5</vt:i4>
      </vt:variant>
      <vt:variant>
        <vt:lpwstr>mailto:ks-jihocesky@cslh.cz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subject/>
  <dc:creator>OEM</dc:creator>
  <cp:keywords/>
  <dc:description/>
  <cp:lastModifiedBy>JcHOKEJ</cp:lastModifiedBy>
  <cp:revision>4</cp:revision>
  <cp:lastPrinted>2024-02-05T14:53:00Z</cp:lastPrinted>
  <dcterms:created xsi:type="dcterms:W3CDTF">2024-02-05T07:11:00Z</dcterms:created>
  <dcterms:modified xsi:type="dcterms:W3CDTF">2024-02-05T14:53:00Z</dcterms:modified>
</cp:coreProperties>
</file>